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6BC4ACB" w:rsidR="00AE00EF" w:rsidRPr="007161CC" w:rsidRDefault="00311F53" w:rsidP="007161CC">
            <w:pPr>
              <w:spacing w:before="0" w:after="120" w:line="276" w:lineRule="auto"/>
              <w:ind w:left="567"/>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c>
      </w:tr>
    </w:tbl>
    <w:p w14:paraId="3B2273D0" w14:textId="2FE4CBAD"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05D7E86C" w14:textId="4BB76B5D"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Część 1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w:t>
      </w:r>
      <w:r w:rsidR="00000F20">
        <w:rPr>
          <w:rFonts w:cs="Calibri"/>
          <w:b/>
          <w:iCs/>
          <w:sz w:val="20"/>
          <w:szCs w:val="20"/>
        </w:rPr>
        <w:t xml:space="preserve"> lokalu</w:t>
      </w:r>
      <w:r w:rsidRPr="0004711E">
        <w:rPr>
          <w:rFonts w:cs="Calibri"/>
          <w:b/>
          <w:iCs/>
          <w:sz w:val="20"/>
          <w:szCs w:val="20"/>
        </w:rPr>
        <w:t xml:space="preserve"> w BOK PESTKA, Al. Solidarności 47 lokal nr.1.15  Poznań</w:t>
      </w:r>
      <w:r w:rsidR="00636F68">
        <w:rPr>
          <w:rFonts w:cs="Calibri"/>
          <w:b/>
          <w:iCs/>
          <w:sz w:val="20"/>
          <w:szCs w:val="20"/>
        </w:rPr>
        <w:t>:</w:t>
      </w:r>
    </w:p>
    <w:p w14:paraId="708A5D74" w14:textId="252B0870" w:rsidR="003010E4" w:rsidRPr="00C20338" w:rsidRDefault="003010E4" w:rsidP="0004711E">
      <w:pPr>
        <w:pStyle w:val="Akapitzlist"/>
        <w:widowControl w:val="0"/>
        <w:spacing w:after="0"/>
        <w:ind w:left="993"/>
        <w:contextualSpacing w:val="0"/>
        <w:rPr>
          <w:rFonts w:cs="Calibri"/>
        </w:rPr>
      </w:pPr>
      <w:r w:rsidRPr="00F0361D">
        <w:rPr>
          <w:b/>
          <w:sz w:val="20"/>
          <w:szCs w:val="20"/>
          <w:u w:val="single"/>
        </w:rPr>
        <w:t>ŁĄCZNA CENA NETTO OFERTY</w:t>
      </w:r>
    </w:p>
    <w:p w14:paraId="0730165E" w14:textId="77777777" w:rsidR="003010E4" w:rsidRPr="00C20338" w:rsidRDefault="003010E4" w:rsidP="0004711E">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67D0AF"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2F6D4225" w14:textId="77777777" w:rsidR="003010E4" w:rsidRDefault="003010E4" w:rsidP="003010E4">
      <w:pPr>
        <w:pStyle w:val="Akapitzlist"/>
        <w:spacing w:after="120"/>
        <w:ind w:left="993"/>
        <w:rPr>
          <w:rFonts w:cs="Calibri"/>
        </w:rPr>
      </w:pPr>
    </w:p>
    <w:p w14:paraId="791E2097" w14:textId="06BD8393" w:rsidR="003010E4" w:rsidRDefault="003010E4" w:rsidP="0004711E">
      <w:pPr>
        <w:pStyle w:val="Akapitzlist"/>
        <w:spacing w:after="120"/>
        <w:ind w:left="993"/>
        <w:rPr>
          <w:rFonts w:cs="Calibri"/>
          <w:b/>
          <w:iCs/>
          <w:sz w:val="20"/>
          <w:szCs w:val="20"/>
        </w:rPr>
      </w:pPr>
      <w:r>
        <w:rPr>
          <w:rFonts w:cs="Calibri"/>
        </w:rPr>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320BBF01"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A4C70A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189C41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34FD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44F5973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CB6F4FF"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31E1903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35663C9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(BxC)</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E2F1F9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60DB6FD8" w14:textId="77777777" w:rsidR="003010E4" w:rsidRPr="00A84ADA" w:rsidRDefault="003010E4" w:rsidP="00DF3F24">
            <w:pPr>
              <w:jc w:val="center"/>
              <w:rPr>
                <w:rFonts w:ascii="Calibri" w:hAnsi="Calibri" w:cs="Calibri"/>
                <w:b/>
                <w:sz w:val="20"/>
                <w:szCs w:val="20"/>
                <w:u w:val="single"/>
                <w:lang w:eastAsia="en-US"/>
              </w:rPr>
            </w:pPr>
          </w:p>
          <w:p w14:paraId="5D5E8DB4"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F6F233C"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35A77D6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7582B2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(DxE)</w:t>
            </w:r>
          </w:p>
        </w:tc>
      </w:tr>
      <w:tr w:rsidR="003010E4" w:rsidRPr="00A84ADA" w14:paraId="077EAD06"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7AB4E3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1E4B7C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6B035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A6B12D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8BEA8D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55FCE6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55C81E55"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083F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6AD3" w14:textId="77777777" w:rsidR="003010E4" w:rsidRPr="00AB1272" w:rsidRDefault="003010E4" w:rsidP="00DF3F24">
            <w:pPr>
              <w:jc w:val="center"/>
              <w:rPr>
                <w:rFonts w:ascii="Calibri" w:hAnsi="Calibri" w:cs="Calibri"/>
                <w:b/>
                <w:sz w:val="20"/>
                <w:szCs w:val="20"/>
                <w:u w:val="single"/>
                <w:vertAlign w:val="superscript"/>
                <w:lang w:eastAsia="en-US"/>
              </w:rPr>
            </w:pPr>
            <w:r w:rsidRPr="00A84ADA">
              <w:rPr>
                <w:rFonts w:ascii="Calibri" w:hAnsi="Calibri" w:cs="Calibri"/>
                <w:b/>
                <w:sz w:val="20"/>
                <w:szCs w:val="20"/>
                <w:u w:val="single"/>
                <w:lang w:eastAsia="en-US"/>
              </w:rPr>
              <w:t xml:space="preserve">Powierzchnia: </w:t>
            </w:r>
            <w:r w:rsidRPr="00966A0C">
              <w:rPr>
                <w:rFonts w:ascii="Calibri" w:hAnsi="Calibri" w:cs="Calibri"/>
                <w:b/>
                <w:sz w:val="20"/>
                <w:szCs w:val="20"/>
                <w:lang w:eastAsia="en-US"/>
              </w:rPr>
              <w:t>180,43 m</w:t>
            </w:r>
            <w:r w:rsidRPr="00966A0C">
              <w:rPr>
                <w:rFonts w:ascii="Calibri" w:hAnsi="Calibri" w:cs="Calibri"/>
                <w:b/>
                <w:sz w:val="22"/>
                <w:szCs w:val="22"/>
                <w:vertAlign w:val="superscript"/>
                <w:lang w:eastAsia="en-US"/>
              </w:rPr>
              <w:t>2</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2786"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17B9"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D819"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D9EC" w14:textId="77777777" w:rsidR="003010E4" w:rsidRPr="00A84ADA" w:rsidRDefault="003010E4" w:rsidP="00DF3F24">
            <w:pPr>
              <w:jc w:val="center"/>
              <w:rPr>
                <w:rFonts w:ascii="Calibri" w:hAnsi="Calibri" w:cs="Calibri"/>
                <w:b/>
                <w:sz w:val="20"/>
                <w:szCs w:val="20"/>
                <w:u w:val="single"/>
                <w:lang w:eastAsia="en-US"/>
              </w:rPr>
            </w:pPr>
          </w:p>
        </w:tc>
      </w:tr>
    </w:tbl>
    <w:p w14:paraId="77DA266F" w14:textId="39FF0265" w:rsidR="003010E4" w:rsidRPr="0004711E" w:rsidRDefault="00636F68" w:rsidP="003010E4">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 </w:t>
      </w:r>
      <w:r w:rsidRPr="0004711E">
        <w:rPr>
          <w:b/>
          <w:color w:val="FF0000"/>
          <w:sz w:val="16"/>
          <w:szCs w:val="20"/>
        </w:rPr>
        <w:t xml:space="preserve">w tym koszty środków czystości. Informację o cenie proszę złożyć w kwocie netto na cały zakres prac wyszczególniając jednocześnie koszt </w:t>
      </w:r>
      <w:r w:rsidR="00791ED2">
        <w:rPr>
          <w:b/>
          <w:color w:val="FF0000"/>
          <w:sz w:val="16"/>
          <w:szCs w:val="20"/>
        </w:rPr>
        <w:t xml:space="preserve">                  </w:t>
      </w:r>
      <w:r w:rsidRPr="0004711E">
        <w:rPr>
          <w:b/>
          <w:color w:val="FF0000"/>
          <w:sz w:val="16"/>
          <w:szCs w:val="20"/>
        </w:rPr>
        <w:t>1 m</w:t>
      </w:r>
      <w:r w:rsidRPr="0004711E">
        <w:rPr>
          <w:b/>
          <w:color w:val="FF0000"/>
          <w:sz w:val="16"/>
          <w:szCs w:val="20"/>
          <w:vertAlign w:val="superscript"/>
        </w:rPr>
        <w:t>2</w:t>
      </w:r>
      <w:r w:rsidRPr="0004711E">
        <w:rPr>
          <w:b/>
          <w:color w:val="FF0000"/>
          <w:sz w:val="16"/>
          <w:szCs w:val="20"/>
        </w:rPr>
        <w:t xml:space="preserve"> sprzątanej powierzchni.</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37E78D6E" w14:textId="77777777" w:rsidR="003010E4" w:rsidRDefault="003010E4" w:rsidP="0004711E">
      <w:pPr>
        <w:pStyle w:val="Akapitzlist"/>
        <w:spacing w:after="120"/>
        <w:ind w:left="993"/>
        <w:rPr>
          <w:rFonts w:cs="Calibri"/>
          <w:b/>
          <w:iCs/>
          <w:sz w:val="20"/>
          <w:szCs w:val="20"/>
        </w:rPr>
      </w:pPr>
    </w:p>
    <w:p w14:paraId="46FC36B3" w14:textId="07A149AE"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Część 2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w:t>
      </w:r>
      <w:r w:rsidR="00000F20">
        <w:rPr>
          <w:rFonts w:cs="Calibri"/>
          <w:b/>
          <w:iCs/>
          <w:sz w:val="20"/>
          <w:szCs w:val="20"/>
        </w:rPr>
        <w:t xml:space="preserve"> lokalu</w:t>
      </w:r>
      <w:r w:rsidRPr="0004711E">
        <w:rPr>
          <w:rFonts w:cs="Calibri"/>
          <w:b/>
          <w:iCs/>
          <w:sz w:val="20"/>
          <w:szCs w:val="20"/>
        </w:rPr>
        <w:t xml:space="preserve"> w BOK MALTA, przy ul. Baraniaka 6, Poznań</w:t>
      </w:r>
      <w:r w:rsidR="00636F68">
        <w:rPr>
          <w:rFonts w:cs="Calibri"/>
          <w:b/>
          <w:iCs/>
          <w:sz w:val="20"/>
          <w:szCs w:val="20"/>
        </w:rPr>
        <w:t>:</w:t>
      </w:r>
    </w:p>
    <w:p w14:paraId="5F988AAB" w14:textId="77777777"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r>
        <w:rPr>
          <w:rStyle w:val="Odwoanieprzypisudolnego"/>
          <w:b/>
          <w:sz w:val="20"/>
          <w:szCs w:val="20"/>
          <w:u w:val="single"/>
        </w:rPr>
        <w:footnoteReference w:id="2"/>
      </w:r>
    </w:p>
    <w:p w14:paraId="7A0C9BA8"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0BC7E8E"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6A4FF79B" w14:textId="77777777" w:rsidR="003010E4" w:rsidRDefault="003010E4" w:rsidP="003010E4">
      <w:pPr>
        <w:pStyle w:val="Akapitzlist"/>
        <w:spacing w:after="120"/>
        <w:ind w:left="993"/>
        <w:rPr>
          <w:rFonts w:cs="Calibri"/>
        </w:rPr>
      </w:pPr>
    </w:p>
    <w:p w14:paraId="18DAF656" w14:textId="77777777" w:rsidR="003010E4" w:rsidRDefault="003010E4" w:rsidP="003010E4">
      <w:pPr>
        <w:pStyle w:val="Akapitzlist"/>
        <w:spacing w:after="120"/>
        <w:ind w:left="993"/>
        <w:rPr>
          <w:rFonts w:cs="Calibri"/>
          <w:b/>
          <w:iCs/>
          <w:sz w:val="20"/>
          <w:szCs w:val="20"/>
        </w:rPr>
      </w:pPr>
      <w:r>
        <w:rPr>
          <w:rFonts w:cs="Calibri"/>
        </w:rPr>
        <w:lastRenderedPageBreak/>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1AD8E4FF"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A91860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BD0440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FCE162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4033F789"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4AC0CC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7773D9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3270E86E"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(BxC)</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091900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5B4EAAF0" w14:textId="77777777" w:rsidR="003010E4" w:rsidRPr="00A84ADA" w:rsidRDefault="003010E4" w:rsidP="00DF3F24">
            <w:pPr>
              <w:jc w:val="center"/>
              <w:rPr>
                <w:rFonts w:ascii="Calibri" w:hAnsi="Calibri" w:cs="Calibri"/>
                <w:b/>
                <w:sz w:val="20"/>
                <w:szCs w:val="20"/>
                <w:u w:val="single"/>
                <w:lang w:eastAsia="en-US"/>
              </w:rPr>
            </w:pPr>
          </w:p>
          <w:p w14:paraId="7400AFF2"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96AD34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7238D22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08E38102"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(DxE)</w:t>
            </w:r>
          </w:p>
        </w:tc>
      </w:tr>
      <w:tr w:rsidR="003010E4" w:rsidRPr="00A84ADA" w14:paraId="665B9EBF"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D5D81E"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FD0A35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216C2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E38508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1761C6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B2CF26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42F4F23B"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FCF8"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6B26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 xml:space="preserve">Powierzchnia: </w:t>
            </w:r>
            <w:r w:rsidRPr="00AB1272">
              <w:rPr>
                <w:rFonts w:ascii="Calibri" w:hAnsi="Calibri" w:cs="Calibri"/>
                <w:b/>
                <w:sz w:val="20"/>
                <w:szCs w:val="20"/>
                <w:u w:val="single"/>
                <w:lang w:eastAsia="en-US"/>
              </w:rPr>
              <w:t>326,96</w:t>
            </w:r>
            <w:r>
              <w:rPr>
                <w:rFonts w:ascii="Calibri" w:hAnsi="Calibri" w:cs="Calibri"/>
                <w:b/>
                <w:sz w:val="20"/>
                <w:szCs w:val="20"/>
                <w:u w:val="single"/>
                <w:lang w:eastAsia="en-US"/>
              </w:rPr>
              <w:t xml:space="preserve"> </w:t>
            </w:r>
            <w:r w:rsidRPr="00A84ADA">
              <w:rPr>
                <w:rFonts w:ascii="Calibri" w:hAnsi="Calibri" w:cs="Calibri"/>
                <w:b/>
                <w:sz w:val="20"/>
                <w:szCs w:val="20"/>
                <w:u w:val="single"/>
                <w:lang w:eastAsia="en-US"/>
              </w:rPr>
              <w:t>m²</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DA02"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483B"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E08A"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78E" w14:textId="77777777" w:rsidR="003010E4" w:rsidRPr="00A84ADA" w:rsidRDefault="003010E4" w:rsidP="00DF3F24">
            <w:pPr>
              <w:jc w:val="center"/>
              <w:rPr>
                <w:rFonts w:ascii="Calibri" w:hAnsi="Calibri" w:cs="Calibri"/>
                <w:b/>
                <w:sz w:val="20"/>
                <w:szCs w:val="20"/>
                <w:u w:val="single"/>
                <w:lang w:eastAsia="en-US"/>
              </w:rPr>
            </w:pPr>
          </w:p>
        </w:tc>
      </w:tr>
    </w:tbl>
    <w:p w14:paraId="0D77E772" w14:textId="34F5B725" w:rsidR="00636F68" w:rsidRPr="00BA0701" w:rsidRDefault="00636F68" w:rsidP="00791ED2">
      <w:pPr>
        <w:pStyle w:val="Akapitzlist"/>
        <w:spacing w:after="120"/>
        <w:ind w:left="993"/>
        <w:jc w:val="both"/>
        <w:rPr>
          <w:rFonts w:cs="Calibri"/>
          <w:b/>
          <w:iCs/>
          <w:color w:val="FF0000"/>
          <w:sz w:val="20"/>
          <w:szCs w:val="20"/>
        </w:rPr>
      </w:pPr>
      <w:r w:rsidRPr="00BA0701">
        <w:rPr>
          <w:rFonts w:cs="Calibri"/>
          <w:b/>
          <w:iCs/>
          <w:color w:val="FF0000"/>
          <w:sz w:val="20"/>
          <w:szCs w:val="20"/>
        </w:rPr>
        <w:t xml:space="preserve">UWAGA: </w:t>
      </w:r>
      <w:r w:rsidRPr="00BA0701">
        <w:rPr>
          <w:b/>
          <w:color w:val="FF0000"/>
          <w:sz w:val="16"/>
          <w:szCs w:val="20"/>
        </w:rPr>
        <w:t xml:space="preserve">Podana cena powinna obejmować </w:t>
      </w:r>
      <w:r w:rsidRPr="00BA0701">
        <w:rPr>
          <w:rFonts w:cs="Calibri"/>
          <w:b/>
          <w:color w:val="FF0000"/>
          <w:sz w:val="16"/>
          <w:szCs w:val="20"/>
          <w:u w:val="single"/>
        </w:rPr>
        <w:t>wszystkie</w:t>
      </w:r>
      <w:r w:rsidRPr="00BA0701">
        <w:rPr>
          <w:rFonts w:cs="Calibri"/>
          <w:b/>
          <w:color w:val="FF0000"/>
          <w:sz w:val="16"/>
          <w:szCs w:val="20"/>
        </w:rPr>
        <w:t xml:space="preserve"> koszty związane z realizacją Przedmiotu Zamówienia </w:t>
      </w:r>
      <w:r w:rsidRPr="00BA0701">
        <w:rPr>
          <w:b/>
          <w:color w:val="FF0000"/>
          <w:sz w:val="16"/>
          <w:szCs w:val="20"/>
        </w:rPr>
        <w:t xml:space="preserve">w tym koszty środków czystości. Informację o cenie proszę złożyć w kwocie netto na cały zakres prac wyszczególniając jednocześnie koszt </w:t>
      </w:r>
      <w:r w:rsidR="00791ED2">
        <w:rPr>
          <w:b/>
          <w:color w:val="FF0000"/>
          <w:sz w:val="16"/>
          <w:szCs w:val="20"/>
        </w:rPr>
        <w:t xml:space="preserve">                  </w:t>
      </w:r>
      <w:r w:rsidRPr="00BA0701">
        <w:rPr>
          <w:b/>
          <w:color w:val="FF0000"/>
          <w:sz w:val="16"/>
          <w:szCs w:val="20"/>
        </w:rPr>
        <w:t>1 m</w:t>
      </w:r>
      <w:r w:rsidRPr="00BA0701">
        <w:rPr>
          <w:b/>
          <w:color w:val="FF0000"/>
          <w:sz w:val="16"/>
          <w:szCs w:val="20"/>
          <w:vertAlign w:val="superscript"/>
        </w:rPr>
        <w:t>2</w:t>
      </w:r>
      <w:r w:rsidRPr="00BA0701">
        <w:rPr>
          <w:b/>
          <w:color w:val="FF0000"/>
          <w:sz w:val="16"/>
          <w:szCs w:val="20"/>
        </w:rPr>
        <w:t xml:space="preserve"> sprzątanej powierzchni.</w:t>
      </w:r>
      <w:r w:rsidRPr="00BA0701">
        <w:rPr>
          <w:rFonts w:cs="Calibri"/>
          <w:b/>
          <w:color w:val="FF0000"/>
          <w:sz w:val="16"/>
          <w:szCs w:val="20"/>
          <w:lang w:eastAsia="pl-PL"/>
        </w:rPr>
        <w:t xml:space="preserve"> </w:t>
      </w:r>
      <w:r w:rsidRPr="00BA0701">
        <w:rPr>
          <w:rFonts w:cs="Calibri"/>
          <w:b/>
          <w:color w:val="FF0000"/>
          <w:sz w:val="16"/>
          <w:szCs w:val="20"/>
        </w:rPr>
        <w:t>Cena musi być podana w złotych polskich, z dokładnością do dwóch miejsc po przecinku</w:t>
      </w:r>
    </w:p>
    <w:p w14:paraId="5FCF53A1" w14:textId="2FC839AE" w:rsidR="003010E4" w:rsidRDefault="003010E4" w:rsidP="003010E4">
      <w:pPr>
        <w:pStyle w:val="Akapitzlist"/>
        <w:spacing w:after="120"/>
        <w:ind w:left="993"/>
        <w:rPr>
          <w:rFonts w:cs="Calibri"/>
          <w:b/>
          <w:iCs/>
          <w:sz w:val="20"/>
          <w:szCs w:val="20"/>
        </w:rPr>
      </w:pPr>
    </w:p>
    <w:p w14:paraId="373D5424" w14:textId="77777777" w:rsidR="003010E4" w:rsidRDefault="003010E4" w:rsidP="0004711E">
      <w:pPr>
        <w:pStyle w:val="Akapitzlist"/>
        <w:spacing w:after="120"/>
        <w:ind w:left="993"/>
        <w:rPr>
          <w:rFonts w:cs="Calibri"/>
          <w:b/>
          <w:iCs/>
          <w:sz w:val="20"/>
          <w:szCs w:val="20"/>
        </w:rPr>
      </w:pPr>
    </w:p>
    <w:p w14:paraId="77666910" w14:textId="5A1AA84D" w:rsidR="003010E4" w:rsidRPr="0004711E" w:rsidRDefault="003010E4" w:rsidP="0004711E">
      <w:pPr>
        <w:pStyle w:val="Akapitzlist"/>
        <w:numPr>
          <w:ilvl w:val="4"/>
          <w:numId w:val="20"/>
        </w:numPr>
        <w:spacing w:after="120"/>
        <w:ind w:left="993"/>
        <w:rPr>
          <w:rFonts w:cs="Calibri"/>
          <w:b/>
          <w:iCs/>
          <w:sz w:val="20"/>
          <w:szCs w:val="20"/>
        </w:rPr>
      </w:pPr>
      <w:r w:rsidRPr="0004711E">
        <w:rPr>
          <w:rFonts w:cs="Calibri"/>
          <w:b/>
          <w:iCs/>
          <w:sz w:val="20"/>
          <w:szCs w:val="20"/>
        </w:rPr>
        <w:t>Część 3 -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 </w:t>
      </w:r>
      <w:r w:rsidR="00000F20">
        <w:rPr>
          <w:rFonts w:cs="Calibri"/>
          <w:b/>
          <w:iCs/>
          <w:sz w:val="20"/>
          <w:szCs w:val="20"/>
        </w:rPr>
        <w:t xml:space="preserve">lokalu </w:t>
      </w:r>
      <w:r w:rsidRPr="0004711E">
        <w:rPr>
          <w:rFonts w:cs="Calibri"/>
          <w:b/>
          <w:iCs/>
          <w:sz w:val="20"/>
          <w:szCs w:val="20"/>
        </w:rPr>
        <w:t>w BOK GNIEZNO, ul. Żwirki i Wigury</w:t>
      </w:r>
      <w:r w:rsidR="00B101A7">
        <w:rPr>
          <w:rFonts w:cs="Calibri"/>
          <w:b/>
          <w:iCs/>
          <w:sz w:val="20"/>
          <w:szCs w:val="20"/>
        </w:rPr>
        <w:t xml:space="preserve"> </w:t>
      </w:r>
      <w:r w:rsidR="003E4B7A">
        <w:rPr>
          <w:rFonts w:cs="Calibri"/>
          <w:b/>
          <w:iCs/>
          <w:sz w:val="20"/>
          <w:szCs w:val="20"/>
        </w:rPr>
        <w:t>7</w:t>
      </w:r>
      <w:r w:rsidRPr="0004711E">
        <w:rPr>
          <w:rFonts w:cs="Calibri"/>
          <w:b/>
          <w:iCs/>
          <w:sz w:val="20"/>
          <w:szCs w:val="20"/>
        </w:rPr>
        <w:t>, Gniezno</w:t>
      </w:r>
      <w:r w:rsidR="00636F68">
        <w:rPr>
          <w:rFonts w:cs="Calibri"/>
          <w:b/>
          <w:iCs/>
          <w:sz w:val="20"/>
          <w:szCs w:val="20"/>
        </w:rPr>
        <w:t>:</w:t>
      </w:r>
    </w:p>
    <w:p w14:paraId="19CDF799" w14:textId="7EEF86ED"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p>
    <w:p w14:paraId="0DA0668D"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D8AEB04"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3566D058" w14:textId="77777777" w:rsidR="003010E4" w:rsidRDefault="003010E4" w:rsidP="003010E4">
      <w:pPr>
        <w:pStyle w:val="Akapitzlist"/>
        <w:spacing w:after="120"/>
        <w:ind w:left="993"/>
        <w:rPr>
          <w:rFonts w:cs="Calibri"/>
        </w:rPr>
      </w:pPr>
    </w:p>
    <w:p w14:paraId="44539C48" w14:textId="77777777" w:rsidR="003010E4" w:rsidRDefault="003010E4" w:rsidP="003010E4">
      <w:pPr>
        <w:pStyle w:val="Akapitzlist"/>
        <w:spacing w:after="120"/>
        <w:ind w:left="993"/>
        <w:rPr>
          <w:rFonts w:cs="Calibri"/>
          <w:b/>
          <w:iCs/>
          <w:sz w:val="20"/>
          <w:szCs w:val="20"/>
        </w:rPr>
      </w:pPr>
      <w:r>
        <w:rPr>
          <w:rFonts w:cs="Calibri"/>
        </w:rPr>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00EC7B95"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022855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7622A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C0A3C0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5FADB4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5FA476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0D92882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497ED19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(BxC)</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13B138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7269DA91" w14:textId="77777777" w:rsidR="003010E4" w:rsidRPr="00A84ADA" w:rsidRDefault="003010E4" w:rsidP="00DF3F24">
            <w:pPr>
              <w:jc w:val="center"/>
              <w:rPr>
                <w:rFonts w:ascii="Calibri" w:hAnsi="Calibri" w:cs="Calibri"/>
                <w:b/>
                <w:sz w:val="20"/>
                <w:szCs w:val="20"/>
                <w:u w:val="single"/>
                <w:lang w:eastAsia="en-US"/>
              </w:rPr>
            </w:pPr>
          </w:p>
          <w:p w14:paraId="61F2DE6A"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D4B7E8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1441916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327300A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(DxE)</w:t>
            </w:r>
          </w:p>
        </w:tc>
      </w:tr>
      <w:tr w:rsidR="003010E4" w:rsidRPr="00A84ADA" w14:paraId="6143220A"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B4DBB1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00FA239"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2CF388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B7ECF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50B2888"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81ED0F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408F55E5"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DCE12"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6CB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 xml:space="preserve">Powierzchnia: </w:t>
            </w:r>
            <w:r w:rsidRPr="00AB1272">
              <w:rPr>
                <w:rFonts w:ascii="Calibri" w:hAnsi="Calibri" w:cs="Calibri"/>
                <w:b/>
                <w:sz w:val="20"/>
                <w:szCs w:val="20"/>
                <w:u w:val="single"/>
                <w:lang w:eastAsia="en-US"/>
              </w:rPr>
              <w:t xml:space="preserve">167 </w:t>
            </w:r>
            <w:r w:rsidRPr="00A84ADA">
              <w:rPr>
                <w:rFonts w:ascii="Calibri" w:hAnsi="Calibri" w:cs="Calibri"/>
                <w:b/>
                <w:sz w:val="20"/>
                <w:szCs w:val="20"/>
                <w:u w:val="single"/>
                <w:lang w:eastAsia="en-US"/>
              </w:rPr>
              <w:t>m²</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311"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7CF2"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2B79"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BFD0" w14:textId="77777777" w:rsidR="003010E4" w:rsidRPr="00A84ADA" w:rsidRDefault="003010E4" w:rsidP="00DF3F24">
            <w:pPr>
              <w:jc w:val="center"/>
              <w:rPr>
                <w:rFonts w:ascii="Calibri" w:hAnsi="Calibri" w:cs="Calibri"/>
                <w:b/>
                <w:sz w:val="20"/>
                <w:szCs w:val="20"/>
                <w:u w:val="single"/>
                <w:lang w:eastAsia="en-US"/>
              </w:rPr>
            </w:pPr>
          </w:p>
        </w:tc>
      </w:tr>
    </w:tbl>
    <w:p w14:paraId="3C216AB6" w14:textId="4BAD758F" w:rsidR="00636F68" w:rsidRPr="00BA0701" w:rsidRDefault="00636F68" w:rsidP="00791ED2">
      <w:pPr>
        <w:pStyle w:val="Akapitzlist"/>
        <w:spacing w:after="120"/>
        <w:ind w:left="993"/>
        <w:jc w:val="both"/>
        <w:rPr>
          <w:rFonts w:cs="Calibri"/>
          <w:b/>
          <w:iCs/>
          <w:color w:val="FF0000"/>
          <w:sz w:val="20"/>
          <w:szCs w:val="20"/>
        </w:rPr>
      </w:pPr>
      <w:r w:rsidRPr="00BA0701">
        <w:rPr>
          <w:rFonts w:cs="Calibri"/>
          <w:b/>
          <w:iCs/>
          <w:color w:val="FF0000"/>
          <w:sz w:val="20"/>
          <w:szCs w:val="20"/>
        </w:rPr>
        <w:t xml:space="preserve">UWAGA: </w:t>
      </w:r>
      <w:r w:rsidRPr="00BA0701">
        <w:rPr>
          <w:b/>
          <w:color w:val="FF0000"/>
          <w:sz w:val="16"/>
          <w:szCs w:val="20"/>
        </w:rPr>
        <w:t xml:space="preserve">Podana cena powinna obejmować </w:t>
      </w:r>
      <w:r w:rsidRPr="00BA0701">
        <w:rPr>
          <w:rFonts w:cs="Calibri"/>
          <w:b/>
          <w:color w:val="FF0000"/>
          <w:sz w:val="16"/>
          <w:szCs w:val="20"/>
          <w:u w:val="single"/>
        </w:rPr>
        <w:t>wszystkie</w:t>
      </w:r>
      <w:r w:rsidRPr="00BA0701">
        <w:rPr>
          <w:rFonts w:cs="Calibri"/>
          <w:b/>
          <w:color w:val="FF0000"/>
          <w:sz w:val="16"/>
          <w:szCs w:val="20"/>
        </w:rPr>
        <w:t xml:space="preserve"> koszty związane z realizacją Przedmiotu Zamówienia </w:t>
      </w:r>
      <w:r w:rsidRPr="00BA0701">
        <w:rPr>
          <w:b/>
          <w:color w:val="FF0000"/>
          <w:sz w:val="16"/>
          <w:szCs w:val="20"/>
        </w:rPr>
        <w:t xml:space="preserve">w tym koszty środków czystości. Informację o cenie proszę złożyć w kwocie netto na cały zakres prac wyszczególniając jednocześnie koszt </w:t>
      </w:r>
      <w:r w:rsidR="00791ED2">
        <w:rPr>
          <w:b/>
          <w:color w:val="FF0000"/>
          <w:sz w:val="16"/>
          <w:szCs w:val="20"/>
        </w:rPr>
        <w:t xml:space="preserve">                </w:t>
      </w:r>
      <w:r w:rsidRPr="00BA0701">
        <w:rPr>
          <w:b/>
          <w:color w:val="FF0000"/>
          <w:sz w:val="16"/>
          <w:szCs w:val="20"/>
        </w:rPr>
        <w:t>1 m</w:t>
      </w:r>
      <w:r w:rsidRPr="00BA0701">
        <w:rPr>
          <w:b/>
          <w:color w:val="FF0000"/>
          <w:sz w:val="16"/>
          <w:szCs w:val="20"/>
          <w:vertAlign w:val="superscript"/>
        </w:rPr>
        <w:t>2</w:t>
      </w:r>
      <w:r w:rsidRPr="00BA0701">
        <w:rPr>
          <w:b/>
          <w:color w:val="FF0000"/>
          <w:sz w:val="16"/>
          <w:szCs w:val="20"/>
        </w:rPr>
        <w:t xml:space="preserve"> sprzątanej powierzchni.</w:t>
      </w:r>
      <w:r w:rsidRPr="00BA0701">
        <w:rPr>
          <w:rFonts w:cs="Calibri"/>
          <w:b/>
          <w:color w:val="FF0000"/>
          <w:sz w:val="16"/>
          <w:szCs w:val="20"/>
          <w:lang w:eastAsia="pl-PL"/>
        </w:rPr>
        <w:t xml:space="preserve"> </w:t>
      </w:r>
      <w:r w:rsidRPr="00BA0701">
        <w:rPr>
          <w:rFonts w:cs="Calibri"/>
          <w:b/>
          <w:color w:val="FF0000"/>
          <w:sz w:val="16"/>
          <w:szCs w:val="20"/>
        </w:rPr>
        <w:t>Cena musi być podana w złotych polskich, z dokładnością do dwóch miejsc po przecinku</w:t>
      </w:r>
    </w:p>
    <w:p w14:paraId="63857668" w14:textId="77777777" w:rsidR="00AB2950" w:rsidRPr="00AB2950" w:rsidRDefault="00AB2950" w:rsidP="00791ED2">
      <w:pPr>
        <w:spacing w:before="0" w:line="276" w:lineRule="auto"/>
        <w:ind w:left="426"/>
        <w:rPr>
          <w:rFonts w:asciiTheme="minorHAnsi" w:hAnsiTheme="minorHAnsi" w:cstheme="minorHAnsi"/>
          <w:b/>
          <w:bCs/>
          <w:color w:val="FF0000"/>
          <w:sz w:val="20"/>
          <w:szCs w:val="20"/>
        </w:rPr>
      </w:pP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EF2C15">
        <w:rPr>
          <w:rFonts w:asciiTheme="minorHAnsi" w:hAnsiTheme="minorHAnsi" w:cstheme="minorHAnsi"/>
          <w:b/>
          <w:bCs/>
          <w:sz w:val="20"/>
          <w:szCs w:val="20"/>
        </w:rPr>
      </w:r>
      <w:r w:rsidR="00EF2C15">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lastRenderedPageBreak/>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akceptuję(emy) treść Warunków Zamówienia i w razie wybrania mojej (naszej) oferty zobowiązuję(emy)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zobowiązuję(emy)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7ADF930C"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17D8EBB6"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moim(naszym) imieniu umowę zawrze Pan(i)…</w:t>
      </w:r>
      <w:r w:rsidR="00925593">
        <w:rPr>
          <w:rFonts w:ascii="Calibri" w:hAnsi="Calibri" w:cs="Calibri"/>
          <w:sz w:val="20"/>
          <w:szCs w:val="20"/>
        </w:rPr>
        <w:t>……………….</w:t>
      </w:r>
      <w:r w:rsidRPr="00DA4B05">
        <w:rPr>
          <w:rFonts w:ascii="Calibri" w:hAnsi="Calibri" w:cs="Calibri"/>
          <w:sz w:val="20"/>
          <w:szCs w:val="20"/>
        </w:rPr>
        <w:t>……. Pełniący(a) funkcję………</w:t>
      </w:r>
      <w:r w:rsidR="00925593">
        <w:rPr>
          <w:rFonts w:ascii="Calibri" w:hAnsi="Calibri" w:cs="Calibri"/>
          <w:sz w:val="20"/>
          <w:szCs w:val="20"/>
        </w:rPr>
        <w:t>………………….</w:t>
      </w:r>
      <w:r w:rsidRPr="00DA4B05">
        <w:rPr>
          <w:rFonts w:ascii="Calibri" w:hAnsi="Calibri" w:cs="Calibri"/>
          <w:sz w:val="20"/>
          <w:szCs w:val="20"/>
        </w:rPr>
        <w:t xml:space="preserve">.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36A172A" w14:textId="77777777" w:rsidR="00791ED2" w:rsidRDefault="00791ED2" w:rsidP="007161CC">
      <w:pPr>
        <w:spacing w:before="0" w:after="120" w:line="276" w:lineRule="auto"/>
        <w:ind w:left="567"/>
        <w:jc w:val="center"/>
        <w:rPr>
          <w:rFonts w:ascii="Arial" w:hAnsi="Arial" w:cs="Arial"/>
          <w:b/>
          <w:bCs/>
          <w:color w:val="0070C0"/>
          <w:sz w:val="20"/>
          <w:szCs w:val="20"/>
        </w:rPr>
      </w:pPr>
    </w:p>
    <w:p w14:paraId="67C4FCC1" w14:textId="5883CD5C" w:rsidR="007161CC" w:rsidRDefault="00311F53" w:rsidP="007161CC">
      <w:pPr>
        <w:spacing w:before="0" w:after="120" w:line="276" w:lineRule="auto"/>
        <w:ind w:left="567"/>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4"/>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lastRenderedPageBreak/>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675DC2">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2527F4D0" w:rsidR="00675DC2" w:rsidRPr="00F45E03"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r w:rsidR="00E069A7">
              <w:rPr>
                <w:rFonts w:asciiTheme="minorHAnsi" w:eastAsiaTheme="minorHAnsi" w:hAnsiTheme="minorHAnsi" w:cstheme="minorHAnsi"/>
                <w:sz w:val="20"/>
                <w:szCs w:val="20"/>
                <w:lang w:eastAsia="en-US"/>
              </w:rPr>
              <w:t xml:space="preserve"> wraz z dokumentami potwierdzającymi należyte wykonania/wykonywanie usług</w:t>
            </w:r>
          </w:p>
        </w:tc>
        <w:tc>
          <w:tcPr>
            <w:tcW w:w="2551" w:type="dxa"/>
            <w:vAlign w:val="center"/>
          </w:tcPr>
          <w:p w14:paraId="76B7C0E7" w14:textId="77777777" w:rsidR="00E069A7" w:rsidRPr="00BF1EEB" w:rsidRDefault="00E069A7" w:rsidP="00E069A7">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0270574E" w14:textId="77777777" w:rsidR="00E069A7" w:rsidRDefault="00E069A7" w:rsidP="00E069A7">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AD208B4" w14:textId="77777777" w:rsidR="00E069A7" w:rsidRDefault="00E069A7" w:rsidP="00E069A7">
            <w:pPr>
              <w:pStyle w:val="Akapitzlist"/>
              <w:ind w:left="498"/>
              <w:rPr>
                <w:rFonts w:asciiTheme="minorHAnsi" w:hAnsiTheme="minorHAnsi" w:cstheme="minorHAnsi"/>
                <w:iCs/>
                <w:sz w:val="20"/>
                <w:szCs w:val="20"/>
              </w:rPr>
            </w:pPr>
          </w:p>
          <w:p w14:paraId="56A4B22A" w14:textId="77777777" w:rsidR="00E069A7" w:rsidRPr="00BF1EEB" w:rsidRDefault="00E069A7" w:rsidP="00E069A7">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0753DEC3" w14:textId="77777777" w:rsidR="00E069A7" w:rsidRDefault="00E069A7" w:rsidP="00E069A7">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79588BA" w14:textId="77777777" w:rsidR="00E069A7" w:rsidRDefault="00E069A7" w:rsidP="00E069A7">
            <w:pPr>
              <w:pStyle w:val="Akapitzlist"/>
              <w:ind w:left="498"/>
              <w:rPr>
                <w:rFonts w:asciiTheme="minorHAnsi" w:hAnsiTheme="minorHAnsi" w:cstheme="minorHAnsi"/>
                <w:iCs/>
                <w:sz w:val="20"/>
                <w:szCs w:val="20"/>
              </w:rPr>
            </w:pPr>
          </w:p>
          <w:p w14:paraId="7EAB0FA6" w14:textId="77777777" w:rsidR="00E069A7" w:rsidRPr="00BF1EEB" w:rsidRDefault="00E069A7" w:rsidP="00E069A7">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3</w:t>
            </w:r>
            <w:r w:rsidRPr="00BF1EEB">
              <w:rPr>
                <w:rFonts w:asciiTheme="minorHAnsi" w:hAnsiTheme="minorHAnsi" w:cstheme="minorHAnsi"/>
                <w:b/>
                <w:iCs/>
                <w:sz w:val="20"/>
                <w:szCs w:val="20"/>
              </w:rPr>
              <w:t>:</w:t>
            </w:r>
          </w:p>
          <w:p w14:paraId="03844978" w14:textId="77777777" w:rsidR="00E069A7" w:rsidRDefault="00E069A7" w:rsidP="00E069A7">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EF2C15">
              <w:rPr>
                <w:rFonts w:asciiTheme="minorHAnsi" w:hAnsiTheme="minorHAnsi" w:cstheme="minorHAnsi"/>
                <w:sz w:val="20"/>
                <w:szCs w:val="20"/>
              </w:rPr>
            </w:r>
            <w:r w:rsidR="00EF2C15">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65C5D1E1" w14:textId="093C8B72" w:rsidR="00520A91" w:rsidRPr="00EE0C4F" w:rsidRDefault="00520A91" w:rsidP="00675DC2">
            <w:pPr>
              <w:spacing w:before="0" w:line="276" w:lineRule="auto"/>
              <w:ind w:left="-65"/>
              <w:contextualSpacing/>
              <w:jc w:val="center"/>
              <w:rPr>
                <w:rFonts w:asciiTheme="minorHAnsi" w:hAnsiTheme="minorHAnsi" w:cstheme="minorHAnsi"/>
                <w:iCs/>
                <w:sz w:val="20"/>
                <w:szCs w:val="20"/>
                <w:lang w:eastAsia="en-US"/>
              </w:rPr>
            </w:pPr>
          </w:p>
        </w:tc>
      </w:tr>
    </w:tbl>
    <w:p w14:paraId="5E094081" w14:textId="77777777" w:rsidR="00520A91" w:rsidRDefault="00520A91" w:rsidP="00D251EC">
      <w:pPr>
        <w:tabs>
          <w:tab w:val="left" w:pos="709"/>
        </w:tabs>
        <w:spacing w:line="276" w:lineRule="auto"/>
        <w:rPr>
          <w:rFonts w:asciiTheme="minorHAnsi" w:hAnsiTheme="minorHAnsi" w:cstheme="minorHAnsi"/>
          <w:b/>
          <w:sz w:val="20"/>
          <w:szCs w:val="20"/>
        </w:rPr>
      </w:pPr>
    </w:p>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2AC898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308BE568" w14:textId="01EC9ED3" w:rsidR="00523BA3" w:rsidRDefault="00311F53" w:rsidP="00A277AE">
      <w:pPr>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p w14:paraId="69B2AA8D" w14:textId="19F03E1F"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786574ED" w14:textId="6743A8AC" w:rsidR="00523BA3" w:rsidRDefault="00311F53" w:rsidP="00A277AE">
      <w:pPr>
        <w:pStyle w:val="Tekstpodstawowy"/>
        <w:tabs>
          <w:tab w:val="left" w:pos="709"/>
        </w:tabs>
        <w:spacing w:before="120" w:after="0" w:line="276" w:lineRule="auto"/>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r w:rsidR="007960B9">
        <w:rPr>
          <w:rFonts w:ascii="Arial" w:hAnsi="Arial" w:cs="Arial"/>
          <w:b/>
          <w:bCs/>
          <w:color w:val="0070C0"/>
          <w:sz w:val="20"/>
          <w:szCs w:val="20"/>
        </w:rPr>
        <w:t>.</w:t>
      </w:r>
    </w:p>
    <w:p w14:paraId="5A5C5E19" w14:textId="6E193E6C"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17079BC9" w14:textId="77777777" w:rsidR="00523BA3" w:rsidRDefault="00311F53" w:rsidP="00DC02D9">
      <w:pPr>
        <w:spacing w:line="276" w:lineRule="auto"/>
        <w:jc w:val="center"/>
        <w:rPr>
          <w:rFonts w:ascii="Arial" w:hAnsi="Arial" w:cs="Arial"/>
          <w:b/>
          <w:bCs/>
          <w:color w:val="0070C0"/>
          <w:sz w:val="20"/>
          <w:szCs w:val="20"/>
        </w:rPr>
      </w:pPr>
      <w:r w:rsidRPr="00311F53">
        <w:rPr>
          <w:rFonts w:ascii="Arial" w:hAnsi="Arial" w:cs="Arial"/>
          <w:b/>
          <w:bCs/>
          <w:color w:val="0070C0"/>
          <w:sz w:val="20"/>
          <w:szCs w:val="20"/>
        </w:rPr>
        <w:t xml:space="preserve">Świadczenie kompleksowej usługi sprzątania i utrzymania czystości w używanych przez ENEA Centrum sp. z o.o. lokalach na okres 12 miesięcy </w:t>
      </w:r>
    </w:p>
    <w:p w14:paraId="71534A2A" w14:textId="29AAC300"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79F114B7" w14:textId="29A61BA4" w:rsidR="00DC02D9" w:rsidRPr="0004711E" w:rsidRDefault="00DC02D9" w:rsidP="00791ED2">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791ED2" w:rsidRPr="00791ED2">
        <w:rPr>
          <w:rFonts w:ascii="Calibri" w:hAnsi="Calibri"/>
          <w:b/>
          <w:sz w:val="18"/>
          <w:szCs w:val="20"/>
        </w:rPr>
        <w:t>1400/DW00/ZD/KZ/2025/0000003061</w:t>
      </w:r>
      <w:r w:rsidR="00791ED2" w:rsidRPr="00791ED2" w:rsidDel="00791ED2">
        <w:rPr>
          <w:rFonts w:ascii="Calibri" w:hAnsi="Calibri"/>
          <w:b/>
          <w:sz w:val="18"/>
          <w:szCs w:val="20"/>
        </w:rPr>
        <w:t xml:space="preserve"> </w:t>
      </w: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00DF047E">
        <w:rPr>
          <w:rFonts w:asciiTheme="minorHAnsi" w:eastAsia="Calibri" w:hAnsiTheme="minorHAnsi" w:cstheme="minorHAnsi"/>
          <w:sz w:val="18"/>
          <w:szCs w:val="20"/>
          <w:lang w:eastAsia="en-US"/>
        </w:rPr>
        <w:t xml:space="preserve"> </w:t>
      </w:r>
      <w:r w:rsidRPr="0004711E">
        <w:rPr>
          <w:rFonts w:asciiTheme="minorHAnsi" w:eastAsia="Calibri" w:hAnsiTheme="minorHAnsi" w:cstheme="minorHAnsi"/>
          <w:sz w:val="18"/>
          <w:szCs w:val="20"/>
          <w:lang w:eastAsia="en-US"/>
        </w:rP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4" w:history="1">
        <w:r w:rsidRPr="0004711E">
          <w:rPr>
            <w:rStyle w:val="Hipercze"/>
            <w:rFonts w:asciiTheme="minorHAnsi" w:eastAsia="Calibri" w:hAnsiTheme="minorHAnsi" w:cstheme="minorHAnsi"/>
            <w:sz w:val="18"/>
            <w:szCs w:val="20"/>
            <w:lang w:eastAsia="en-US"/>
          </w:rPr>
          <w:t>ecn.iod@enea.pl</w:t>
        </w:r>
      </w:hyperlink>
    </w:p>
    <w:p w14:paraId="30B4A91E" w14:textId="7AF2F6ED"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791ED2" w:rsidRPr="00791ED2">
        <w:rPr>
          <w:rFonts w:ascii="Calibri" w:hAnsi="Calibri"/>
          <w:b/>
          <w:sz w:val="18"/>
          <w:szCs w:val="20"/>
        </w:rPr>
        <w:t>1400/DW00/ZD/KZ/2025/0000003061</w:t>
      </w:r>
      <w:r w:rsidR="00747C9E">
        <w:rPr>
          <w:rFonts w:ascii="Calibri" w:hAnsi="Calibri"/>
          <w:b/>
          <w:sz w:val="18"/>
          <w:szCs w:val="20"/>
        </w:rPr>
        <w:t xml:space="preserve"> </w:t>
      </w:r>
      <w:r w:rsidRPr="0004711E">
        <w:rPr>
          <w:rFonts w:asciiTheme="minorHAnsi" w:eastAsia="Calibri" w:hAnsiTheme="minorHAnsi" w:cstheme="minorHAnsi"/>
          <w:sz w:val="18"/>
          <w:szCs w:val="20"/>
          <w:lang w:eastAsia="en-US"/>
        </w:rPr>
        <w:t>oraz 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1DC8A876"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35F37210"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576B9652" w14:textId="77777777" w:rsidR="00DC02D9"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729EB4" w14:textId="5DB5E303" w:rsidR="00DC02D9" w:rsidRPr="0004711E" w:rsidRDefault="00DC02D9" w:rsidP="00DC02D9">
      <w:pPr>
        <w:numPr>
          <w:ilvl w:val="0"/>
          <w:numId w:val="49"/>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791ED2" w:rsidRPr="00791ED2">
        <w:rPr>
          <w:rFonts w:ascii="Calibri" w:hAnsi="Calibri"/>
          <w:b/>
          <w:sz w:val="18"/>
          <w:szCs w:val="20"/>
        </w:rPr>
        <w:t>1400/DW00/ZD/KZ/2025/0000003061</w:t>
      </w:r>
      <w:r w:rsidRPr="0004711E">
        <w:rPr>
          <w:rFonts w:asciiTheme="minorHAnsi" w:eastAsia="Calibri" w:hAnsiTheme="minorHAnsi" w:cstheme="minorHAnsi"/>
          <w:sz w:val="18"/>
          <w:szCs w:val="20"/>
          <w:lang w:eastAsia="en-US"/>
        </w:rPr>
        <w:t>.</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93F5435"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7D8E2F8B" w14:textId="77777777" w:rsidR="00DC02D9" w:rsidRPr="0004711E" w:rsidRDefault="00DC02D9" w:rsidP="00DC02D9">
      <w:pPr>
        <w:numPr>
          <w:ilvl w:val="0"/>
          <w:numId w:val="50"/>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52C2F3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1C113AD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5C0A819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1A19C4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69A116D0"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3F517EE"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4CA3F4A7"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39A587B3" w14:textId="135B74D3" w:rsidR="00082234"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2224AF21" w:rsidR="00675DC2" w:rsidRPr="0078313F" w:rsidRDefault="00675DC2" w:rsidP="00675DC2">
            <w:pPr>
              <w:spacing w:line="276" w:lineRule="auto"/>
              <w:jc w:val="center"/>
              <w:rPr>
                <w:rFonts w:ascii="Calibri" w:hAnsi="Calibri"/>
                <w:b/>
                <w:bCs/>
                <w:color w:val="FFFFFF"/>
                <w:sz w:val="22"/>
                <w:szCs w:val="22"/>
              </w:rPr>
            </w:pPr>
            <w:r w:rsidRPr="00A036DA">
              <w:rPr>
                <w:rFonts w:ascii="Arial" w:hAnsi="Arial" w:cs="Arial"/>
                <w:b/>
                <w:bCs/>
                <w:color w:val="0070C0"/>
                <w:sz w:val="20"/>
                <w:szCs w:val="20"/>
              </w:rPr>
              <w:t xml:space="preserve">Świadczenie kompleksowej usługi sprzątania i utrzymania czystości w używanych przez ENEA Centrum sp. z o.o. lokalach na okres 12 miesięcy </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7894CDE2"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7"/>
      <w:r w:rsidRPr="003D3A2E">
        <w:rPr>
          <w:rFonts w:asciiTheme="minorHAnsi" w:hAnsiTheme="minorHAnsi" w:cstheme="minorHAnsi"/>
          <w:sz w:val="20"/>
          <w:szCs w:val="20"/>
          <w:u w:val="single"/>
        </w:rPr>
        <w:t xml:space="preserve"> </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0E50F73" w14:textId="345972CE" w:rsidR="00675DC2" w:rsidRPr="003D3A2E" w:rsidRDefault="00675DC2" w:rsidP="00675DC2">
      <w:pPr>
        <w:spacing w:before="0" w:line="276" w:lineRule="auto"/>
        <w:jc w:val="center"/>
        <w:rPr>
          <w:rFonts w:asciiTheme="minorHAnsi" w:hAnsiTheme="minorHAnsi" w:cstheme="minorHAnsi"/>
          <w:b/>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418"/>
        <w:gridCol w:w="1417"/>
        <w:gridCol w:w="2268"/>
        <w:gridCol w:w="1276"/>
      </w:tblGrid>
      <w:tr w:rsidR="00272B1C" w:rsidRPr="003D3A2E" w14:paraId="7D08BC86" w14:textId="77777777" w:rsidTr="0004711E">
        <w:trPr>
          <w:trHeight w:val="1147"/>
        </w:trPr>
        <w:tc>
          <w:tcPr>
            <w:tcW w:w="501" w:type="dxa"/>
            <w:shd w:val="clear" w:color="auto" w:fill="auto"/>
            <w:vAlign w:val="center"/>
          </w:tcPr>
          <w:p w14:paraId="7E8E864A" w14:textId="77777777" w:rsidR="00272B1C" w:rsidRPr="00EE0C4F" w:rsidRDefault="00272B1C"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272B1C" w:rsidRPr="0004711E" w:rsidRDefault="00272B1C" w:rsidP="004260CC">
            <w:pPr>
              <w:spacing w:before="0" w:line="276" w:lineRule="auto"/>
              <w:jc w:val="center"/>
              <w:rPr>
                <w:rFonts w:asciiTheme="minorHAnsi" w:hAnsiTheme="minorHAnsi" w:cstheme="minorHAnsi"/>
                <w:b/>
                <w:bCs/>
                <w:sz w:val="16"/>
                <w:szCs w:val="16"/>
              </w:rPr>
            </w:pPr>
          </w:p>
          <w:p w14:paraId="1F35BF25" w14:textId="77777777" w:rsidR="00272B1C" w:rsidRPr="0004711E" w:rsidRDefault="00272B1C"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418" w:type="dxa"/>
          </w:tcPr>
          <w:p w14:paraId="1BE50851" w14:textId="5FCE8577" w:rsidR="00272B1C" w:rsidRPr="0004711E" w:rsidRDefault="00272B1C" w:rsidP="004260CC">
            <w:pPr>
              <w:spacing w:before="0" w:line="276" w:lineRule="auto"/>
              <w:jc w:val="center"/>
              <w:rPr>
                <w:rFonts w:asciiTheme="minorHAnsi" w:hAnsiTheme="minorHAnsi" w:cstheme="minorHAnsi"/>
                <w:b/>
                <w:sz w:val="16"/>
                <w:szCs w:val="16"/>
              </w:rPr>
            </w:pPr>
            <w:r w:rsidRPr="0004711E">
              <w:rPr>
                <w:rFonts w:asciiTheme="minorHAnsi" w:hAnsiTheme="minorHAnsi" w:cstheme="minorHAnsi"/>
                <w:b/>
                <w:sz w:val="16"/>
                <w:szCs w:val="16"/>
              </w:rPr>
              <w:t>Część Zamówienia (Wykonawca wpisuje numer Części, której usługa dotyczy)</w:t>
            </w:r>
          </w:p>
        </w:tc>
        <w:tc>
          <w:tcPr>
            <w:tcW w:w="1417" w:type="dxa"/>
            <w:shd w:val="clear" w:color="auto" w:fill="auto"/>
          </w:tcPr>
          <w:p w14:paraId="6BF2AD61" w14:textId="307537A8" w:rsidR="00272B1C" w:rsidRPr="0004711E" w:rsidRDefault="00272B1C" w:rsidP="004260CC">
            <w:pPr>
              <w:spacing w:before="0" w:line="276" w:lineRule="auto"/>
              <w:jc w:val="center"/>
              <w:rPr>
                <w:rFonts w:asciiTheme="minorHAnsi" w:hAnsiTheme="minorHAnsi" w:cstheme="minorHAnsi"/>
                <w:b/>
                <w:sz w:val="16"/>
                <w:szCs w:val="16"/>
              </w:rPr>
            </w:pPr>
          </w:p>
          <w:p w14:paraId="7527B14A" w14:textId="1F5180FB" w:rsidR="00272B1C" w:rsidRPr="0004711E" w:rsidRDefault="00272B1C" w:rsidP="00272B1C">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14CDD04A" w14:textId="77777777" w:rsidR="00272B1C" w:rsidRPr="0004711E" w:rsidRDefault="00272B1C" w:rsidP="00272B1C">
            <w:pPr>
              <w:jc w:val="center"/>
              <w:rPr>
                <w:rFonts w:asciiTheme="minorHAnsi" w:hAnsiTheme="minorHAnsi" w:cstheme="minorHAnsi"/>
                <w:b/>
                <w:bCs/>
                <w:sz w:val="16"/>
                <w:szCs w:val="16"/>
              </w:rPr>
            </w:pPr>
          </w:p>
          <w:p w14:paraId="57F25241" w14:textId="4EEC9D8D" w:rsidR="00272B1C" w:rsidRPr="0004711E" w:rsidRDefault="00272B1C"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268" w:type="dxa"/>
          </w:tcPr>
          <w:p w14:paraId="4FC951E3" w14:textId="66651A50" w:rsidR="00B10992" w:rsidRPr="0004711E" w:rsidRDefault="00B10992" w:rsidP="00B10992">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minimum </w:t>
            </w:r>
          </w:p>
          <w:p w14:paraId="65E36C60" w14:textId="6DA6A6F4" w:rsidR="00B10992" w:rsidRPr="0004711E" w:rsidRDefault="00B10992" w:rsidP="0004711E">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1: </w:t>
            </w:r>
            <w:r w:rsidR="009D72A5">
              <w:rPr>
                <w:rFonts w:asciiTheme="minorHAnsi" w:hAnsiTheme="minorHAnsi" w:cstheme="minorHAnsi"/>
                <w:b/>
                <w:bCs/>
                <w:i/>
                <w:sz w:val="16"/>
                <w:szCs w:val="16"/>
              </w:rPr>
              <w:t>20</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60C189A5" w14:textId="2D5FBF13" w:rsidR="00B10992" w:rsidRPr="0004711E" w:rsidRDefault="00B10992" w:rsidP="00B10992">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w zakresie Części 2:</w:t>
            </w:r>
            <w:r w:rsidR="00000F20">
              <w:rPr>
                <w:rFonts w:asciiTheme="minorHAnsi" w:hAnsiTheme="minorHAnsi" w:cstheme="minorHAnsi"/>
                <w:b/>
                <w:bCs/>
                <w:i/>
                <w:sz w:val="16"/>
                <w:szCs w:val="16"/>
              </w:rPr>
              <w:t xml:space="preserve"> </w:t>
            </w:r>
            <w:r w:rsidR="00747C9E">
              <w:rPr>
                <w:rFonts w:asciiTheme="minorHAnsi" w:hAnsiTheme="minorHAnsi" w:cstheme="minorHAnsi"/>
                <w:b/>
                <w:bCs/>
                <w:i/>
                <w:sz w:val="16"/>
                <w:szCs w:val="16"/>
              </w:rPr>
              <w:t>2</w:t>
            </w:r>
            <w:r w:rsidR="009D72A5">
              <w:rPr>
                <w:rFonts w:asciiTheme="minorHAnsi" w:hAnsiTheme="minorHAnsi" w:cstheme="minorHAnsi"/>
                <w:b/>
                <w:bCs/>
                <w:i/>
                <w:sz w:val="16"/>
                <w:szCs w:val="16"/>
              </w:rPr>
              <w:t>5</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077D753B" w14:textId="4D320D0D" w:rsidR="00B10992" w:rsidRPr="0004711E" w:rsidRDefault="00B10992" w:rsidP="0004711E">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w:t>
            </w:r>
            <w:r w:rsidR="009E6D7D">
              <w:rPr>
                <w:rFonts w:asciiTheme="minorHAnsi" w:hAnsiTheme="minorHAnsi" w:cstheme="minorHAnsi"/>
                <w:b/>
                <w:bCs/>
                <w:i/>
                <w:sz w:val="16"/>
                <w:szCs w:val="16"/>
              </w:rPr>
              <w:t>3</w:t>
            </w:r>
            <w:r w:rsidRPr="0004711E">
              <w:rPr>
                <w:rFonts w:asciiTheme="minorHAnsi" w:hAnsiTheme="minorHAnsi" w:cstheme="minorHAnsi"/>
                <w:b/>
                <w:bCs/>
                <w:i/>
                <w:sz w:val="16"/>
                <w:szCs w:val="16"/>
              </w:rPr>
              <w:t xml:space="preserve">: </w:t>
            </w:r>
            <w:r w:rsidR="009D72A5">
              <w:rPr>
                <w:rFonts w:asciiTheme="minorHAnsi" w:hAnsiTheme="minorHAnsi" w:cstheme="minorHAnsi"/>
                <w:b/>
                <w:bCs/>
                <w:i/>
                <w:sz w:val="16"/>
                <w:szCs w:val="16"/>
              </w:rPr>
              <w:t>20</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709A38BA" w14:textId="77777777" w:rsidR="00B10992" w:rsidRPr="0004711E" w:rsidRDefault="00B10992" w:rsidP="00B10992">
            <w:pPr>
              <w:spacing w:before="0" w:line="276" w:lineRule="auto"/>
              <w:ind w:left="-103"/>
              <w:jc w:val="center"/>
              <w:rPr>
                <w:rFonts w:asciiTheme="minorHAnsi" w:hAnsiTheme="minorHAnsi" w:cstheme="minorHAnsi"/>
                <w:b/>
                <w:bCs/>
                <w:i/>
                <w:sz w:val="16"/>
                <w:szCs w:val="16"/>
              </w:rPr>
            </w:pPr>
          </w:p>
          <w:p w14:paraId="064A76BC" w14:textId="677F31C7" w:rsidR="00B10992" w:rsidRPr="0004711E" w:rsidRDefault="00B10992" w:rsidP="00B10992">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1276" w:type="dxa"/>
          </w:tcPr>
          <w:p w14:paraId="71B9CC15" w14:textId="77777777" w:rsidR="00272B1C" w:rsidRPr="0004711E" w:rsidRDefault="00272B1C"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272B1C" w:rsidRPr="0004711E" w:rsidRDefault="00272B1C"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272B1C" w:rsidRPr="003D3A2E" w14:paraId="6007CD37" w14:textId="77777777" w:rsidTr="0004711E">
        <w:trPr>
          <w:trHeight w:val="669"/>
        </w:trPr>
        <w:tc>
          <w:tcPr>
            <w:tcW w:w="501" w:type="dxa"/>
            <w:shd w:val="clear" w:color="auto" w:fill="auto"/>
            <w:vAlign w:val="center"/>
          </w:tcPr>
          <w:p w14:paraId="53355724"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272B1C" w:rsidRPr="003D3A2E" w:rsidRDefault="00272B1C" w:rsidP="004260CC">
            <w:pPr>
              <w:pStyle w:val="Akapitzlist"/>
              <w:spacing w:after="0"/>
              <w:ind w:left="851"/>
              <w:jc w:val="both"/>
              <w:rPr>
                <w:rFonts w:asciiTheme="minorHAnsi" w:hAnsiTheme="minorHAnsi" w:cstheme="minorHAnsi"/>
                <w:sz w:val="20"/>
                <w:szCs w:val="20"/>
              </w:rPr>
            </w:pPr>
          </w:p>
        </w:tc>
        <w:tc>
          <w:tcPr>
            <w:tcW w:w="1418" w:type="dxa"/>
          </w:tcPr>
          <w:p w14:paraId="1B0D3A9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5DB45F8B" w14:textId="3C7CCE90"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6BC24770"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173B7BC4"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7BC5C8D5" w14:textId="77777777" w:rsidTr="0004711E">
        <w:trPr>
          <w:trHeight w:val="708"/>
        </w:trPr>
        <w:tc>
          <w:tcPr>
            <w:tcW w:w="501" w:type="dxa"/>
            <w:shd w:val="clear" w:color="auto" w:fill="auto"/>
            <w:vAlign w:val="center"/>
          </w:tcPr>
          <w:p w14:paraId="2658ADF8"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5773E87D"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7F17FE93" w14:textId="658C6E64"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568E4AA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2BD3EA07"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55223518" w14:textId="77777777" w:rsidTr="0004711E">
        <w:trPr>
          <w:trHeight w:val="708"/>
        </w:trPr>
        <w:tc>
          <w:tcPr>
            <w:tcW w:w="501" w:type="dxa"/>
            <w:shd w:val="clear" w:color="auto" w:fill="auto"/>
            <w:vAlign w:val="center"/>
          </w:tcPr>
          <w:p w14:paraId="6DB69FB8"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7C88F44E"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426D901F" w14:textId="14AAEE69"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003EC238"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02AD805E"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361672DF" w14:textId="77777777" w:rsidTr="0004711E">
        <w:trPr>
          <w:trHeight w:val="708"/>
        </w:trPr>
        <w:tc>
          <w:tcPr>
            <w:tcW w:w="501" w:type="dxa"/>
            <w:shd w:val="clear" w:color="auto" w:fill="auto"/>
            <w:vAlign w:val="center"/>
          </w:tcPr>
          <w:p w14:paraId="1C5BC29C"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09614C7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19D27FFC" w14:textId="2D113D16"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3B84A15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6A2F5D2D" w14:textId="77777777" w:rsidR="00272B1C" w:rsidRPr="003D3A2E" w:rsidRDefault="00272B1C" w:rsidP="004260CC">
            <w:pPr>
              <w:spacing w:before="0" w:line="276" w:lineRule="auto"/>
              <w:jc w:val="left"/>
              <w:rPr>
                <w:rFonts w:asciiTheme="minorHAnsi" w:hAnsiTheme="minorHAnsi" w:cstheme="minorHAnsi"/>
                <w:sz w:val="20"/>
                <w:szCs w:val="20"/>
              </w:rPr>
            </w:pPr>
          </w:p>
        </w:tc>
      </w:tr>
    </w:tbl>
    <w:p w14:paraId="1641A197" w14:textId="77777777"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6EE0E9C1" w14:textId="1EA57D8E"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w:t>
      </w:r>
      <w:r w:rsidR="001E03F1">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4F85D0AB"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 xml:space="preserve">UWAGA! W przypadku projektów realizowanych na rzecz Zamawiającego (ENEA Centrum Sp. z o.o.), zamiast dokumentu potwierdzającego należyte wykonanie, Zamawiający dopuszcza wskazanie </w:t>
      </w:r>
      <w:r w:rsidR="00791ED2">
        <w:rPr>
          <w:rFonts w:eastAsiaTheme="minorHAnsi" w:cstheme="minorHAnsi"/>
          <w:b/>
          <w:color w:val="FF0000"/>
          <w:sz w:val="18"/>
          <w:szCs w:val="20"/>
        </w:rPr>
        <w:t xml:space="preserve">                        </w:t>
      </w:r>
      <w:r w:rsidRPr="0004711E">
        <w:rPr>
          <w:rFonts w:eastAsiaTheme="minorHAnsi" w:cstheme="minorHAnsi"/>
          <w:b/>
          <w:color w:val="FF0000"/>
          <w:sz w:val="18"/>
          <w:szCs w:val="20"/>
        </w:rPr>
        <w:t>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637C6629" w14:textId="77777777" w:rsidR="00675DC2" w:rsidRDefault="00675DC2" w:rsidP="00675DC2">
      <w:pPr>
        <w:pStyle w:val="Nagwek4"/>
        <w:spacing w:before="0" w:after="0" w:line="276" w:lineRule="auto"/>
        <w:jc w:val="both"/>
        <w:rPr>
          <w:rFonts w:asciiTheme="minorHAnsi" w:hAnsiTheme="minorHAnsi" w:cstheme="minorHAnsi"/>
          <w:sz w:val="20"/>
          <w:szCs w:val="20"/>
          <w:u w:val="single"/>
        </w:rPr>
      </w:pPr>
    </w:p>
    <w:p w14:paraId="2FDD8FB4" w14:textId="77777777" w:rsidR="00791ED2" w:rsidRDefault="00791ED2" w:rsidP="00550A03">
      <w:pPr>
        <w:spacing w:before="0" w:after="160" w:line="259" w:lineRule="auto"/>
        <w:ind w:right="465"/>
        <w:contextualSpacing/>
        <w:jc w:val="left"/>
        <w:rPr>
          <w:rFonts w:asciiTheme="minorHAnsi" w:hAnsiTheme="minorHAnsi" w:cstheme="minorHAnsi"/>
          <w:b/>
          <w:sz w:val="20"/>
          <w:szCs w:val="20"/>
          <w:u w:val="single"/>
        </w:rPr>
      </w:pPr>
    </w:p>
    <w:p w14:paraId="384B2F6B" w14:textId="77777777" w:rsidR="00791ED2" w:rsidRDefault="00791ED2" w:rsidP="00550A03">
      <w:pPr>
        <w:spacing w:before="0" w:after="160" w:line="259" w:lineRule="auto"/>
        <w:ind w:right="465"/>
        <w:contextualSpacing/>
        <w:jc w:val="left"/>
        <w:rPr>
          <w:rFonts w:asciiTheme="minorHAnsi" w:hAnsiTheme="minorHAnsi" w:cstheme="minorHAnsi"/>
          <w:b/>
          <w:sz w:val="20"/>
          <w:szCs w:val="20"/>
          <w:u w:val="single"/>
        </w:rPr>
      </w:pPr>
    </w:p>
    <w:p w14:paraId="1AF4CC2F" w14:textId="05FDDE1C" w:rsidR="0069647E" w:rsidRPr="0059655F" w:rsidRDefault="0069647E" w:rsidP="0069647E">
      <w:pPr>
        <w:spacing w:line="276" w:lineRule="auto"/>
        <w:rPr>
          <w:rFonts w:asciiTheme="minorHAnsi" w:hAnsiTheme="minorHAnsi" w:cstheme="minorHAnsi"/>
          <w:b/>
          <w:sz w:val="20"/>
          <w:szCs w:val="20"/>
          <w:u w:val="single"/>
        </w:rPr>
      </w:pPr>
      <w:r w:rsidRPr="0059655F">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9</w:t>
      </w:r>
      <w:r w:rsidRPr="0059655F">
        <w:rPr>
          <w:rFonts w:asciiTheme="minorHAnsi" w:hAnsiTheme="minorHAnsi" w:cstheme="minorHAnsi"/>
          <w:b/>
          <w:sz w:val="20"/>
          <w:szCs w:val="20"/>
          <w:u w:val="single"/>
        </w:rPr>
        <w:t xml:space="preserve"> – POTWIERDZENIE ODBYCIA WIZJI LOKALNEJ</w:t>
      </w:r>
    </w:p>
    <w:p w14:paraId="3C49E8DD" w14:textId="77777777" w:rsidR="0069647E" w:rsidRDefault="0069647E" w:rsidP="0069647E">
      <w:pPr>
        <w:widowControl w:val="0"/>
        <w:spacing w:after="120"/>
        <w:outlineLvl w:val="8"/>
        <w:rPr>
          <w:rFonts w:asciiTheme="minorHAnsi" w:hAnsiTheme="minorHAnsi" w:cstheme="minorHAnsi"/>
          <w:sz w:val="20"/>
          <w:szCs w:val="20"/>
        </w:rPr>
      </w:pPr>
    </w:p>
    <w:p w14:paraId="7A772C31" w14:textId="77777777" w:rsidR="0069647E" w:rsidRPr="0059655F" w:rsidRDefault="0069647E" w:rsidP="0069647E">
      <w:pPr>
        <w:widowControl w:val="0"/>
        <w:spacing w:after="120"/>
        <w:outlineLvl w:val="8"/>
        <w:rPr>
          <w:rFonts w:asciiTheme="minorHAnsi" w:hAnsiTheme="minorHAnsi" w:cstheme="minorHAnsi"/>
          <w:sz w:val="20"/>
          <w:szCs w:val="20"/>
        </w:rPr>
      </w:pPr>
    </w:p>
    <w:p w14:paraId="48E73FB3" w14:textId="77777777" w:rsidR="0069647E" w:rsidRPr="0059655F" w:rsidRDefault="0069647E" w:rsidP="0069647E">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6A837F15" w14:textId="77777777" w:rsidR="0069647E" w:rsidRPr="0059655F" w:rsidRDefault="0069647E" w:rsidP="0069647E">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51AF264A" w14:textId="77777777"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475CC0AB" w14:textId="77777777"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4C584D84" w14:textId="77777777" w:rsidR="0069647E" w:rsidRPr="0059655F" w:rsidRDefault="0069647E" w:rsidP="0069647E">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72A2A248" w14:textId="4CB878B5" w:rsidR="0069647E" w:rsidRDefault="0069647E" w:rsidP="0069647E">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00B141F1" w:rsidRPr="00B141F1">
        <w:rPr>
          <w:rFonts w:asciiTheme="minorHAnsi" w:hAnsiTheme="minorHAnsi" w:cstheme="minorHAnsi"/>
          <w:b/>
          <w:bCs/>
          <w:sz w:val="20"/>
          <w:szCs w:val="20"/>
        </w:rPr>
        <w:t>Świadczenie kompleksowej usługi sprzątania i utrzymania czystości w używanych przez ENEA Centrum</w:t>
      </w:r>
      <w:r w:rsidR="00EF2C15">
        <w:rPr>
          <w:rFonts w:asciiTheme="minorHAnsi" w:hAnsiTheme="minorHAnsi" w:cstheme="minorHAnsi"/>
          <w:b/>
          <w:bCs/>
          <w:sz w:val="20"/>
          <w:szCs w:val="20"/>
        </w:rPr>
        <w:br/>
      </w:r>
      <w:r w:rsidR="00B141F1" w:rsidRPr="00B141F1">
        <w:rPr>
          <w:rFonts w:asciiTheme="minorHAnsi" w:hAnsiTheme="minorHAnsi" w:cstheme="minorHAnsi"/>
          <w:b/>
          <w:bCs/>
          <w:sz w:val="20"/>
          <w:szCs w:val="20"/>
        </w:rPr>
        <w:t>sp. z o.o. lokalach na okres 12 miesięcy</w:t>
      </w:r>
      <w:r w:rsidRPr="0059655F">
        <w:rPr>
          <w:rFonts w:asciiTheme="minorHAnsi" w:hAnsiTheme="minorHAnsi" w:cstheme="minorHAnsi"/>
          <w:b/>
          <w:bCs/>
          <w:sz w:val="20"/>
          <w:szCs w:val="20"/>
        </w:rPr>
        <w:t xml:space="preserve">” – </w:t>
      </w:r>
      <w:r w:rsidR="00E069A7" w:rsidRPr="00E069A7">
        <w:rPr>
          <w:rFonts w:asciiTheme="minorHAnsi" w:hAnsiTheme="minorHAnsi" w:cstheme="minorHAnsi"/>
          <w:b/>
          <w:bCs/>
          <w:sz w:val="20"/>
          <w:szCs w:val="20"/>
        </w:rPr>
        <w:t>1400/DW00/ZD/KZ/2025/0000003061</w:t>
      </w:r>
    </w:p>
    <w:p w14:paraId="6438A27C" w14:textId="7FD7A6AD"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odbył wizję lokalną</w:t>
      </w:r>
      <w:r w:rsidR="002A13AF">
        <w:rPr>
          <w:rFonts w:asciiTheme="minorHAnsi" w:hAnsiTheme="minorHAnsi" w:cstheme="minorHAnsi"/>
          <w:snapToGrid w:val="0"/>
          <w:color w:val="000000"/>
          <w:sz w:val="20"/>
          <w:szCs w:val="20"/>
        </w:rPr>
        <w:t xml:space="preserve"> w ………………… części.</w:t>
      </w:r>
    </w:p>
    <w:p w14:paraId="6BBE5279" w14:textId="77777777" w:rsidR="0069647E" w:rsidRPr="0059655F" w:rsidRDefault="0069647E" w:rsidP="0069647E">
      <w:pPr>
        <w:jc w:val="left"/>
        <w:rPr>
          <w:rFonts w:asciiTheme="minorHAnsi" w:hAnsiTheme="minorHAnsi" w:cstheme="minorHAnsi"/>
          <w:sz w:val="20"/>
          <w:szCs w:val="20"/>
        </w:rPr>
      </w:pPr>
    </w:p>
    <w:p w14:paraId="7F6EED94" w14:textId="77777777" w:rsidR="0069647E" w:rsidRPr="0059655F" w:rsidRDefault="0069647E" w:rsidP="0069647E">
      <w:pPr>
        <w:jc w:val="left"/>
        <w:rPr>
          <w:rFonts w:asciiTheme="minorHAnsi" w:hAnsiTheme="minorHAnsi" w:cstheme="minorHAnsi"/>
          <w:sz w:val="20"/>
          <w:szCs w:val="20"/>
        </w:rPr>
      </w:pPr>
    </w:p>
    <w:p w14:paraId="5D9D5042" w14:textId="77777777" w:rsidR="0069647E" w:rsidRPr="0059655F" w:rsidRDefault="0069647E" w:rsidP="0069647E">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771CD9CD" w14:textId="77777777" w:rsidR="0069647E" w:rsidRPr="0059655F" w:rsidRDefault="0069647E" w:rsidP="0069647E">
      <w:pPr>
        <w:jc w:val="left"/>
        <w:rPr>
          <w:rFonts w:asciiTheme="minorHAnsi" w:hAnsiTheme="minorHAnsi" w:cstheme="minorHAnsi"/>
          <w:sz w:val="20"/>
          <w:szCs w:val="20"/>
        </w:rPr>
      </w:pPr>
    </w:p>
    <w:p w14:paraId="28DC87E8"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p>
    <w:p w14:paraId="2F56A1A1"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p>
    <w:p w14:paraId="298368DE"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315ADC26" w14:textId="77777777" w:rsidR="0069647E" w:rsidRPr="0059655F" w:rsidRDefault="0069647E" w:rsidP="0069647E">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05BC6CEF" w14:textId="77777777" w:rsidR="0069647E" w:rsidRPr="0059655F" w:rsidRDefault="0069647E" w:rsidP="0069647E">
      <w:pPr>
        <w:widowControl w:val="0"/>
        <w:spacing w:after="120"/>
        <w:outlineLvl w:val="8"/>
        <w:rPr>
          <w:rFonts w:asciiTheme="minorHAnsi" w:hAnsiTheme="minorHAnsi" w:cstheme="minorHAnsi"/>
          <w:sz w:val="20"/>
          <w:szCs w:val="20"/>
        </w:rPr>
      </w:pPr>
    </w:p>
    <w:p w14:paraId="28ABB91C" w14:textId="77777777" w:rsidR="0069647E" w:rsidRPr="0059655F" w:rsidRDefault="0069647E" w:rsidP="0069647E">
      <w:pPr>
        <w:widowControl w:val="0"/>
        <w:spacing w:after="120"/>
        <w:ind w:left="4956" w:firstLine="708"/>
        <w:outlineLvl w:val="8"/>
        <w:rPr>
          <w:rFonts w:asciiTheme="minorHAnsi" w:hAnsiTheme="minorHAnsi" w:cstheme="minorHAnsi"/>
          <w:sz w:val="20"/>
          <w:szCs w:val="20"/>
        </w:rPr>
      </w:pPr>
    </w:p>
    <w:p w14:paraId="5EE9280F" w14:textId="77777777" w:rsidR="0069647E" w:rsidRPr="00CF280D" w:rsidRDefault="0069647E" w:rsidP="0069647E"/>
    <w:p w14:paraId="31B2ACD4" w14:textId="18B6A4AC" w:rsidR="0069647E" w:rsidRDefault="0069647E" w:rsidP="0069647E">
      <w:pPr>
        <w:spacing w:before="0" w:after="200" w:line="276" w:lineRule="auto"/>
        <w:jc w:val="left"/>
        <w:rPr>
          <w:rFonts w:asciiTheme="minorHAnsi" w:hAnsiTheme="minorHAnsi" w:cstheme="minorHAnsi"/>
          <w:b/>
          <w:caps/>
          <w:sz w:val="20"/>
          <w:szCs w:val="20"/>
          <w:u w:val="single"/>
        </w:rPr>
      </w:pPr>
    </w:p>
    <w:sectPr w:rsidR="0069647E"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B46C" w14:textId="77777777" w:rsidR="00CB2CDD" w:rsidRDefault="00CB2CDD" w:rsidP="007A1C80">
      <w:pPr>
        <w:spacing w:before="0"/>
      </w:pPr>
      <w:r>
        <w:separator/>
      </w:r>
    </w:p>
  </w:endnote>
  <w:endnote w:type="continuationSeparator" w:id="0">
    <w:p w14:paraId="492B7B71" w14:textId="77777777" w:rsidR="00CB2CDD" w:rsidRDefault="00CB2CDD" w:rsidP="007A1C80">
      <w:pPr>
        <w:spacing w:before="0"/>
      </w:pPr>
      <w:r>
        <w:continuationSeparator/>
      </w:r>
    </w:p>
  </w:endnote>
  <w:endnote w:type="continuationNotice" w:id="1">
    <w:p w14:paraId="34E7DD61" w14:textId="77777777" w:rsidR="00CB2CDD" w:rsidRDefault="00CB2C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CAD59" w:rsidR="00D47A4B" w:rsidRPr="006C4383" w:rsidRDefault="00D47A4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D47A4B" w:rsidRPr="00CC08B4" w:rsidRDefault="00D47A4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2C34F7D9" w:rsidR="00D47A4B" w:rsidRPr="006C4383" w:rsidRDefault="00D47A4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D47A4B" w:rsidRPr="00902DE3" w:rsidRDefault="00D47A4B">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ED9B" w14:textId="77777777" w:rsidR="00CB2CDD" w:rsidRDefault="00CB2CDD" w:rsidP="007A1C80">
      <w:pPr>
        <w:spacing w:before="0"/>
      </w:pPr>
      <w:r>
        <w:separator/>
      </w:r>
    </w:p>
  </w:footnote>
  <w:footnote w:type="continuationSeparator" w:id="0">
    <w:p w14:paraId="55E04532" w14:textId="77777777" w:rsidR="00CB2CDD" w:rsidRDefault="00CB2CDD" w:rsidP="007A1C80">
      <w:pPr>
        <w:spacing w:before="0"/>
      </w:pPr>
      <w:r>
        <w:continuationSeparator/>
      </w:r>
    </w:p>
  </w:footnote>
  <w:footnote w:type="continuationNotice" w:id="1">
    <w:p w14:paraId="754831D6" w14:textId="77777777" w:rsidR="00CB2CDD" w:rsidRDefault="00CB2CDD">
      <w:pPr>
        <w:spacing w:before="0"/>
      </w:pPr>
    </w:p>
  </w:footnote>
  <w:footnote w:id="2">
    <w:p w14:paraId="232912D7" w14:textId="2C4F1C4D" w:rsidR="00D47A4B" w:rsidRPr="00B101A7" w:rsidRDefault="00D47A4B" w:rsidP="003010E4">
      <w:pPr>
        <w:pStyle w:val="Tekstprzypisudolnego"/>
        <w:rPr>
          <w:sz w:val="16"/>
        </w:rPr>
      </w:pPr>
    </w:p>
  </w:footnote>
  <w:footnote w:id="3">
    <w:p w14:paraId="3392C195" w14:textId="77777777" w:rsidR="00D47A4B" w:rsidRPr="00DF0F8F" w:rsidRDefault="00D47A4B"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D47A4B" w:rsidRPr="00DF0F8F" w:rsidRDefault="00D47A4B"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D47A4B" w:rsidRPr="00276318" w:rsidRDefault="00D47A4B"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D47A4B" w:rsidRPr="00276318" w:rsidRDefault="00D47A4B"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D47A4B" w:rsidRPr="00DF0F8F" w:rsidRDefault="00D47A4B"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7B6B615C" w14:textId="77777777" w:rsidR="00D47A4B" w:rsidRPr="00637DEE" w:rsidRDefault="00D47A4B"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D47A4B" w:rsidRPr="00DD3397" w14:paraId="03104D00" w14:textId="77777777" w:rsidTr="004705CD">
      <w:trPr>
        <w:cantSplit/>
        <w:trHeight w:val="284"/>
      </w:trPr>
      <w:tc>
        <w:tcPr>
          <w:tcW w:w="6486" w:type="dxa"/>
          <w:tcBorders>
            <w:top w:val="nil"/>
            <w:left w:val="nil"/>
            <w:bottom w:val="nil"/>
            <w:right w:val="nil"/>
          </w:tcBorders>
        </w:tcPr>
        <w:p w14:paraId="08388EF7" w14:textId="77777777" w:rsidR="00D47A4B" w:rsidRPr="00DD3397" w:rsidRDefault="00D47A4B"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D47A4B" w:rsidRPr="00DD3397" w:rsidRDefault="00D47A4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47A4B"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D47A4B" w:rsidRPr="00DD3397" w:rsidRDefault="00D47A4B"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9A49221" w:rsidR="00D47A4B" w:rsidRPr="00513976" w:rsidRDefault="00D47A4B" w:rsidP="00CE001C">
          <w:pPr>
            <w:pStyle w:val="Nagwek"/>
            <w:spacing w:before="0"/>
            <w:jc w:val="right"/>
            <w:rPr>
              <w:rFonts w:asciiTheme="minorHAnsi" w:hAnsiTheme="minorHAnsi" w:cstheme="minorHAnsi"/>
              <w:bCs/>
              <w:sz w:val="18"/>
              <w:szCs w:val="18"/>
              <w:highlight w:val="yellow"/>
            </w:rPr>
          </w:pPr>
          <w:r w:rsidRPr="00160D63">
            <w:rPr>
              <w:rFonts w:ascii="Calibri" w:hAnsi="Calibri"/>
              <w:b/>
              <w:sz w:val="20"/>
              <w:szCs w:val="20"/>
            </w:rPr>
            <w:t>1400/DW00/ZD/KZ/2025/0000003061</w:t>
          </w:r>
        </w:p>
      </w:tc>
    </w:tr>
  </w:tbl>
  <w:p w14:paraId="4429F420" w14:textId="77777777" w:rsidR="00D47A4B" w:rsidRPr="00C842CA" w:rsidRDefault="00D47A4B"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D47A4B" w:rsidRPr="00DD3397" w14:paraId="26F6035A" w14:textId="77777777" w:rsidTr="004705CD">
      <w:trPr>
        <w:cantSplit/>
        <w:trHeight w:val="284"/>
      </w:trPr>
      <w:tc>
        <w:tcPr>
          <w:tcW w:w="6489" w:type="dxa"/>
          <w:tcBorders>
            <w:top w:val="nil"/>
            <w:left w:val="nil"/>
            <w:bottom w:val="nil"/>
            <w:right w:val="nil"/>
          </w:tcBorders>
        </w:tcPr>
        <w:p w14:paraId="095F9AC8" w14:textId="77777777" w:rsidR="00D47A4B" w:rsidRPr="00DD3397" w:rsidRDefault="00D47A4B"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D47A4B" w:rsidRPr="00DD3397" w:rsidRDefault="00D47A4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47A4B"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D47A4B" w:rsidRPr="00DD3397" w:rsidRDefault="00D47A4B"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2986BE27" w:rsidR="00D47A4B" w:rsidRPr="00821D8A" w:rsidRDefault="00D47A4B" w:rsidP="00CE001C">
          <w:pPr>
            <w:pStyle w:val="Nagwek"/>
            <w:spacing w:before="0"/>
            <w:jc w:val="right"/>
            <w:rPr>
              <w:rFonts w:asciiTheme="minorHAnsi" w:hAnsiTheme="minorHAnsi" w:cstheme="minorHAnsi"/>
              <w:b/>
              <w:bCs/>
              <w:sz w:val="18"/>
              <w:szCs w:val="18"/>
              <w:highlight w:val="yellow"/>
            </w:rPr>
          </w:pPr>
          <w:r w:rsidRPr="00160D63">
            <w:rPr>
              <w:rFonts w:ascii="Calibri" w:hAnsi="Calibri"/>
              <w:b/>
              <w:sz w:val="20"/>
              <w:szCs w:val="20"/>
            </w:rPr>
            <w:t>1400/DW00/ZD/KZ/2025/0000003061</w:t>
          </w:r>
        </w:p>
      </w:tc>
    </w:tr>
  </w:tbl>
  <w:p w14:paraId="4BFDEF50" w14:textId="77777777" w:rsidR="00D47A4B" w:rsidRPr="00121F3A" w:rsidRDefault="00D47A4B"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09675AC1"/>
    <w:multiLevelType w:val="multilevel"/>
    <w:tmpl w:val="D2FA3D9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9942ED6"/>
    <w:multiLevelType w:val="hybridMultilevel"/>
    <w:tmpl w:val="FB72FBF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9E1F2D"/>
    <w:multiLevelType w:val="multilevel"/>
    <w:tmpl w:val="92CAE5DE"/>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8C6EFE"/>
    <w:multiLevelType w:val="hybridMultilevel"/>
    <w:tmpl w:val="C2EE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4" w15:restartNumberingAfterBreak="0">
    <w:nsid w:val="20867306"/>
    <w:multiLevelType w:val="multilevel"/>
    <w:tmpl w:val="7272FAC0"/>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Theme="minorHAnsi" w:hAnsiTheme="minorHAnsi" w:cstheme="minorHAnsi" w:hint="default"/>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26EC558F"/>
    <w:multiLevelType w:val="hybridMultilevel"/>
    <w:tmpl w:val="490A9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DC75EA9"/>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0"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6121F62"/>
    <w:multiLevelType w:val="hybridMultilevel"/>
    <w:tmpl w:val="9BD846C8"/>
    <w:lvl w:ilvl="0" w:tplc="159A1F22">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9"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3F0D22FE"/>
    <w:multiLevelType w:val="hybridMultilevel"/>
    <w:tmpl w:val="4830CF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3" w15:restartNumberingAfterBreak="0">
    <w:nsid w:val="45D53B4A"/>
    <w:multiLevelType w:val="hybridMultilevel"/>
    <w:tmpl w:val="8EB8A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8"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1">
    <w:nsid w:val="51270F98"/>
    <w:multiLevelType w:val="hybridMultilevel"/>
    <w:tmpl w:val="D7CC2D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104" w15:restartNumberingAfterBreak="1">
    <w:nsid w:val="52886082"/>
    <w:multiLevelType w:val="hybridMultilevel"/>
    <w:tmpl w:val="2B5021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8F0149"/>
    <w:multiLevelType w:val="hybridMultilevel"/>
    <w:tmpl w:val="6964B900"/>
    <w:lvl w:ilvl="0" w:tplc="CF84ACB0">
      <w:start w:val="3"/>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6" w15:restartNumberingAfterBreak="0">
    <w:nsid w:val="52D15E13"/>
    <w:multiLevelType w:val="hybridMultilevel"/>
    <w:tmpl w:val="A462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0" w15:restartNumberingAfterBreak="0">
    <w:nsid w:val="57E420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59EC70A2"/>
    <w:multiLevelType w:val="multilevel"/>
    <w:tmpl w:val="BA98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5"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1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4"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23E30E2"/>
    <w:multiLevelType w:val="hybridMultilevel"/>
    <w:tmpl w:val="84AA09C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CA361C98">
      <w:start w:val="1"/>
      <w:numFmt w:val="decimal"/>
      <w:lvlText w:val="%5)"/>
      <w:lvlJc w:val="left"/>
      <w:pPr>
        <w:ind w:left="4244" w:hanging="360"/>
      </w:pPr>
      <w:rPr>
        <w:rFonts w:hint="default"/>
      </w:rPr>
    </w:lvl>
    <w:lvl w:ilvl="5" w:tplc="CF6CF012">
      <w:start w:val="1"/>
      <w:numFmt w:val="upperRoman"/>
      <w:lvlText w:val="%6."/>
      <w:lvlJc w:val="left"/>
      <w:pPr>
        <w:ind w:left="5504" w:hanging="720"/>
      </w:pPr>
      <w:rPr>
        <w:rFonts w:hint="default"/>
      </w:rPr>
    </w:lvl>
    <w:lvl w:ilvl="6" w:tplc="647672F4">
      <w:numFmt w:val="bullet"/>
      <w:lvlText w:val=""/>
      <w:lvlJc w:val="left"/>
      <w:pPr>
        <w:ind w:left="5684" w:hanging="360"/>
      </w:pPr>
      <w:rPr>
        <w:rFonts w:ascii="Symbol" w:eastAsia="Times New Roman" w:hAnsi="Symbol" w:cs="Tahoma" w:hint="default"/>
      </w:r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6"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2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0"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32" w15:restartNumberingAfterBreak="0">
    <w:nsid w:val="64FC66BF"/>
    <w:multiLevelType w:val="hybridMultilevel"/>
    <w:tmpl w:val="D45C6AD4"/>
    <w:lvl w:ilvl="0" w:tplc="645A2A52">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15:restartNumberingAfterBreak="0">
    <w:nsid w:val="65BF2FF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5"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732E080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7" w15:restartNumberingAfterBreak="0">
    <w:nsid w:val="7AD51AB1"/>
    <w:multiLevelType w:val="multilevel"/>
    <w:tmpl w:val="47607C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7BDA2486"/>
    <w:multiLevelType w:val="multilevel"/>
    <w:tmpl w:val="FAB6BB64"/>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7C33737B"/>
    <w:multiLevelType w:val="hybridMultilevel"/>
    <w:tmpl w:val="4CBA13DA"/>
    <w:lvl w:ilvl="0" w:tplc="FEB4D012">
      <w:start w:val="1"/>
      <w:numFmt w:val="decimal"/>
      <w:lvlText w:val="%1."/>
      <w:lvlJc w:val="left"/>
      <w:pPr>
        <w:ind w:left="360" w:hanging="360"/>
      </w:pPr>
      <w:rPr>
        <w:rFonts w:ascii="Calibri" w:hAnsi="Calibri" w:cs="Calibri"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14"/>
  </w:num>
  <w:num w:numId="3">
    <w:abstractNumId w:val="133"/>
  </w:num>
  <w:num w:numId="4">
    <w:abstractNumId w:val="78"/>
  </w:num>
  <w:num w:numId="5">
    <w:abstractNumId w:val="97"/>
  </w:num>
  <w:num w:numId="6">
    <w:abstractNumId w:val="121"/>
  </w:num>
  <w:num w:numId="7">
    <w:abstractNumId w:val="122"/>
  </w:num>
  <w:num w:numId="8">
    <w:abstractNumId w:val="36"/>
  </w:num>
  <w:num w:numId="9">
    <w:abstractNumId w:val="142"/>
  </w:num>
  <w:num w:numId="10">
    <w:abstractNumId w:val="129"/>
  </w:num>
  <w:num w:numId="11">
    <w:abstractNumId w:val="150"/>
  </w:num>
  <w:num w:numId="12">
    <w:abstractNumId w:val="19"/>
  </w:num>
  <w:num w:numId="13">
    <w:abstractNumId w:val="0"/>
  </w:num>
  <w:num w:numId="14">
    <w:abstractNumId w:val="114"/>
  </w:num>
  <w:num w:numId="15">
    <w:abstractNumId w:val="114"/>
  </w:num>
  <w:num w:numId="16">
    <w:abstractNumId w:val="146"/>
  </w:num>
  <w:num w:numId="17">
    <w:abstractNumId w:val="114"/>
  </w:num>
  <w:num w:numId="18">
    <w:abstractNumId w:val="119"/>
  </w:num>
  <w:num w:numId="19">
    <w:abstractNumId w:val="161"/>
  </w:num>
  <w:num w:numId="20">
    <w:abstractNumId w:val="22"/>
  </w:num>
  <w:num w:numId="21">
    <w:abstractNumId w:val="94"/>
  </w:num>
  <w:num w:numId="22">
    <w:abstractNumId w:val="77"/>
  </w:num>
  <w:num w:numId="23">
    <w:abstractNumId w:val="136"/>
  </w:num>
  <w:num w:numId="24">
    <w:abstractNumId w:val="30"/>
  </w:num>
  <w:num w:numId="25">
    <w:abstractNumId w:val="62"/>
  </w:num>
  <w:num w:numId="26">
    <w:abstractNumId w:val="11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7"/>
  </w:num>
  <w:num w:numId="33">
    <w:abstractNumId w:val="72"/>
  </w:num>
  <w:num w:numId="34">
    <w:abstractNumId w:val="108"/>
  </w:num>
  <w:num w:numId="35">
    <w:abstractNumId w:val="99"/>
  </w:num>
  <w:num w:numId="36">
    <w:abstractNumId w:val="20"/>
  </w:num>
  <w:num w:numId="37">
    <w:abstractNumId w:val="159"/>
  </w:num>
  <w:num w:numId="38">
    <w:abstractNumId w:val="89"/>
  </w:num>
  <w:num w:numId="39">
    <w:abstractNumId w:val="101"/>
  </w:num>
  <w:num w:numId="40">
    <w:abstractNumId w:val="117"/>
  </w:num>
  <w:num w:numId="41">
    <w:abstractNumId w:val="11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49"/>
  </w:num>
  <w:num w:numId="43">
    <w:abstractNumId w:val="128"/>
  </w:num>
  <w:num w:numId="44">
    <w:abstractNumId w:val="151"/>
  </w:num>
  <w:num w:numId="45">
    <w:abstractNumId w:val="75"/>
  </w:num>
  <w:num w:numId="46">
    <w:abstractNumId w:val="153"/>
  </w:num>
  <w:num w:numId="47">
    <w:abstractNumId w:val="51"/>
  </w:num>
  <w:num w:numId="48">
    <w:abstractNumId w:val="141"/>
  </w:num>
  <w:num w:numId="4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40"/>
  </w:num>
  <w:num w:numId="53">
    <w:abstractNumId w:val="92"/>
  </w:num>
  <w:num w:numId="54">
    <w:abstractNumId w:val="91"/>
  </w:num>
  <w:num w:numId="55">
    <w:abstractNumId w:val="109"/>
  </w:num>
  <w:num w:numId="56">
    <w:abstractNumId w:val="55"/>
  </w:num>
  <w:num w:numId="57">
    <w:abstractNumId w:val="39"/>
  </w:num>
  <w:num w:numId="58">
    <w:abstractNumId w:val="88"/>
  </w:num>
  <w:num w:numId="59">
    <w:abstractNumId w:val="152"/>
  </w:num>
  <w:num w:numId="60">
    <w:abstractNumId w:val="27"/>
  </w:num>
  <w:num w:numId="61">
    <w:abstractNumId w:val="140"/>
  </w:num>
  <w:num w:numId="62">
    <w:abstractNumId w:val="49"/>
  </w:num>
  <w:num w:numId="63">
    <w:abstractNumId w:val="85"/>
  </w:num>
  <w:num w:numId="64">
    <w:abstractNumId w:val="42"/>
  </w:num>
  <w:num w:numId="65">
    <w:abstractNumId w:val="114"/>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4"/>
  </w:num>
  <w:num w:numId="70">
    <w:abstractNumId w:val="102"/>
  </w:num>
  <w:num w:numId="71">
    <w:abstractNumId w:val="104"/>
  </w:num>
  <w:num w:numId="72">
    <w:abstractNumId w:val="31"/>
  </w:num>
  <w:num w:numId="73">
    <w:abstractNumId w:val="23"/>
  </w:num>
  <w:num w:numId="74">
    <w:abstractNumId w:val="112"/>
  </w:num>
  <w:num w:numId="75">
    <w:abstractNumId w:val="28"/>
  </w:num>
  <w:num w:numId="76">
    <w:abstractNumId w:val="118"/>
  </w:num>
  <w:num w:numId="77">
    <w:abstractNumId w:val="46"/>
  </w:num>
  <w:num w:numId="78">
    <w:abstractNumId w:val="86"/>
  </w:num>
  <w:num w:numId="79">
    <w:abstractNumId w:val="74"/>
  </w:num>
  <w:num w:numId="80">
    <w:abstractNumId w:val="25"/>
  </w:num>
  <w:num w:numId="81">
    <w:abstractNumId w:val="158"/>
  </w:num>
  <w:num w:numId="82">
    <w:abstractNumId w:val="43"/>
  </w:num>
  <w:num w:numId="83">
    <w:abstractNumId w:val="98"/>
  </w:num>
  <w:num w:numId="84">
    <w:abstractNumId w:val="65"/>
  </w:num>
  <w:num w:numId="85">
    <w:abstractNumId w:val="52"/>
  </w:num>
  <w:num w:numId="86">
    <w:abstractNumId w:val="137"/>
  </w:num>
  <w:num w:numId="87">
    <w:abstractNumId w:val="130"/>
  </w:num>
  <w:num w:numId="88">
    <w:abstractNumId w:val="73"/>
  </w:num>
  <w:num w:numId="89">
    <w:abstractNumId w:val="32"/>
  </w:num>
  <w:num w:numId="90">
    <w:abstractNumId w:val="79"/>
  </w:num>
  <w:num w:numId="91">
    <w:abstractNumId w:val="57"/>
  </w:num>
  <w:num w:numId="92">
    <w:abstractNumId w:val="106"/>
  </w:num>
  <w:num w:numId="93">
    <w:abstractNumId w:val="45"/>
  </w:num>
  <w:num w:numId="94">
    <w:abstractNumId w:val="148"/>
  </w:num>
  <w:num w:numId="95">
    <w:abstractNumId w:val="134"/>
  </w:num>
  <w:num w:numId="96">
    <w:abstractNumId w:val="100"/>
  </w:num>
  <w:num w:numId="97">
    <w:abstractNumId w:val="11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
  </w:num>
  <w:num w:numId="100">
    <w:abstractNumId w:val="135"/>
  </w:num>
  <w:num w:numId="101">
    <w:abstractNumId w:val="59"/>
  </w:num>
  <w:num w:numId="102">
    <w:abstractNumId w:val="76"/>
  </w:num>
  <w:num w:numId="103">
    <w:abstractNumId w:val="63"/>
  </w:num>
  <w:num w:numId="104">
    <w:abstractNumId w:val="115"/>
  </w:num>
  <w:num w:numId="105">
    <w:abstractNumId w:val="67"/>
  </w:num>
  <w:num w:numId="106">
    <w:abstractNumId w:val="35"/>
  </w:num>
  <w:num w:numId="107">
    <w:abstractNumId w:val="54"/>
  </w:num>
  <w:num w:numId="108">
    <w:abstractNumId w:val="93"/>
  </w:num>
  <w:num w:numId="109">
    <w:abstractNumId w:val="83"/>
  </w:num>
  <w:num w:numId="110">
    <w:abstractNumId w:val="103"/>
  </w:num>
  <w:num w:numId="111">
    <w:abstractNumId w:val="71"/>
  </w:num>
  <w:num w:numId="112">
    <w:abstractNumId w:val="53"/>
  </w:num>
  <w:num w:numId="113">
    <w:abstractNumId w:val="80"/>
  </w:num>
  <w:num w:numId="114">
    <w:abstractNumId w:val="120"/>
  </w:num>
  <w:num w:numId="115">
    <w:abstractNumId w:val="68"/>
  </w:num>
  <w:num w:numId="116">
    <w:abstractNumId w:val="81"/>
  </w:num>
  <w:num w:numId="117">
    <w:abstractNumId w:val="84"/>
  </w:num>
  <w:num w:numId="118">
    <w:abstractNumId w:val="145"/>
  </w:num>
  <w:num w:numId="119">
    <w:abstractNumId w:val="131"/>
  </w:num>
  <w:num w:numId="120">
    <w:abstractNumId w:val="44"/>
  </w:num>
  <w:num w:numId="121">
    <w:abstractNumId w:val="160"/>
  </w:num>
  <w:num w:numId="122">
    <w:abstractNumId w:val="56"/>
  </w:num>
  <w:num w:numId="123">
    <w:abstractNumId w:val="38"/>
  </w:num>
  <w:num w:numId="124">
    <w:abstractNumId w:val="139"/>
  </w:num>
  <w:num w:numId="125">
    <w:abstractNumId w:val="70"/>
  </w:num>
  <w:num w:numId="126">
    <w:abstractNumId w:val="90"/>
  </w:num>
  <w:num w:numId="127">
    <w:abstractNumId w:val="138"/>
  </w:num>
  <w:num w:numId="128">
    <w:abstractNumId w:val="126"/>
  </w:num>
  <w:num w:numId="129">
    <w:abstractNumId w:val="47"/>
  </w:num>
  <w:num w:numId="130">
    <w:abstractNumId w:val="48"/>
  </w:num>
  <w:num w:numId="1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111"/>
  </w:num>
  <w:num w:numId="134">
    <w:abstractNumId w:val="95"/>
  </w:num>
  <w:num w:numId="135">
    <w:abstractNumId w:val="58"/>
  </w:num>
  <w:num w:numId="136">
    <w:abstractNumId w:val="155"/>
  </w:num>
  <w:num w:numId="1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num>
  <w:num w:numId="139">
    <w:abstractNumId w:val="41"/>
  </w:num>
  <w:num w:numId="140">
    <w:abstractNumId w:val="124"/>
  </w:num>
  <w:num w:numId="141">
    <w:abstractNumId w:val="21"/>
  </w:num>
  <w:num w:numId="142">
    <w:abstractNumId w:val="105"/>
  </w:num>
  <w:num w:numId="143">
    <w:abstractNumId w:val="82"/>
  </w:num>
  <w:num w:numId="144">
    <w:abstractNumId w:val="34"/>
  </w:num>
  <w:num w:numId="145">
    <w:abstractNumId w:val="127"/>
  </w:num>
  <w:num w:numId="146">
    <w:abstractNumId w:val="157"/>
  </w:num>
  <w:num w:numId="147">
    <w:abstractNumId w:val="37"/>
  </w:num>
  <w:num w:numId="148">
    <w:abstractNumId w:val="156"/>
  </w:num>
  <w:num w:numId="149">
    <w:abstractNumId w:val="26"/>
  </w:num>
  <w:num w:numId="150">
    <w:abstractNumId w:val="125"/>
  </w:num>
  <w:num w:numId="151">
    <w:abstractNumId w:val="132"/>
  </w:num>
  <w:num w:numId="152">
    <w:abstractNumId w:val="6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2715"/>
    <w:rsid w:val="0002337A"/>
    <w:rsid w:val="0002368E"/>
    <w:rsid w:val="00023E61"/>
    <w:rsid w:val="00023ED9"/>
    <w:rsid w:val="000242A5"/>
    <w:rsid w:val="000253D4"/>
    <w:rsid w:val="000255E9"/>
    <w:rsid w:val="00025D38"/>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45F"/>
    <w:rsid w:val="00036E8E"/>
    <w:rsid w:val="00037CB4"/>
    <w:rsid w:val="00037CC3"/>
    <w:rsid w:val="0004000B"/>
    <w:rsid w:val="00040814"/>
    <w:rsid w:val="000408DE"/>
    <w:rsid w:val="00040969"/>
    <w:rsid w:val="00041A67"/>
    <w:rsid w:val="0004274E"/>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249"/>
    <w:rsid w:val="00056813"/>
    <w:rsid w:val="00056F23"/>
    <w:rsid w:val="00056FAD"/>
    <w:rsid w:val="000574D5"/>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0F1C"/>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72C"/>
    <w:rsid w:val="000D3941"/>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4EF7"/>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2613"/>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4BE"/>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0D63"/>
    <w:rsid w:val="00161254"/>
    <w:rsid w:val="00161415"/>
    <w:rsid w:val="00161762"/>
    <w:rsid w:val="00161B6B"/>
    <w:rsid w:val="00161C20"/>
    <w:rsid w:val="00162115"/>
    <w:rsid w:val="0016407F"/>
    <w:rsid w:val="00164283"/>
    <w:rsid w:val="001644FC"/>
    <w:rsid w:val="0016481C"/>
    <w:rsid w:val="001649CD"/>
    <w:rsid w:val="0016508E"/>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2AF"/>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2AE"/>
    <w:rsid w:val="00191821"/>
    <w:rsid w:val="001926B1"/>
    <w:rsid w:val="001928ED"/>
    <w:rsid w:val="00192BB3"/>
    <w:rsid w:val="00193127"/>
    <w:rsid w:val="001931B5"/>
    <w:rsid w:val="001935E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3F1"/>
    <w:rsid w:val="001E04EB"/>
    <w:rsid w:val="001E1E7D"/>
    <w:rsid w:val="001E22A4"/>
    <w:rsid w:val="001E2A95"/>
    <w:rsid w:val="001E2CF5"/>
    <w:rsid w:val="001E2FFB"/>
    <w:rsid w:val="001E3132"/>
    <w:rsid w:val="001E3EA3"/>
    <w:rsid w:val="001E3F56"/>
    <w:rsid w:val="001E3F95"/>
    <w:rsid w:val="001E427B"/>
    <w:rsid w:val="001E55FB"/>
    <w:rsid w:val="001E5718"/>
    <w:rsid w:val="001E6387"/>
    <w:rsid w:val="001E6A5A"/>
    <w:rsid w:val="001E7CFE"/>
    <w:rsid w:val="001F01B8"/>
    <w:rsid w:val="001F03A5"/>
    <w:rsid w:val="001F0720"/>
    <w:rsid w:val="001F0886"/>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079"/>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38BE"/>
    <w:rsid w:val="00223E93"/>
    <w:rsid w:val="0022418D"/>
    <w:rsid w:val="00224753"/>
    <w:rsid w:val="00224925"/>
    <w:rsid w:val="00224FC3"/>
    <w:rsid w:val="0022584B"/>
    <w:rsid w:val="002258AD"/>
    <w:rsid w:val="00226781"/>
    <w:rsid w:val="002268E1"/>
    <w:rsid w:val="00227A4C"/>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29"/>
    <w:rsid w:val="002464A9"/>
    <w:rsid w:val="0024745A"/>
    <w:rsid w:val="00250E9C"/>
    <w:rsid w:val="00250FD7"/>
    <w:rsid w:val="0025103D"/>
    <w:rsid w:val="002513E1"/>
    <w:rsid w:val="00252161"/>
    <w:rsid w:val="00252BEE"/>
    <w:rsid w:val="00253091"/>
    <w:rsid w:val="0025327E"/>
    <w:rsid w:val="002537C1"/>
    <w:rsid w:val="00254154"/>
    <w:rsid w:val="002542B0"/>
    <w:rsid w:val="002542B7"/>
    <w:rsid w:val="00254485"/>
    <w:rsid w:val="00255BAF"/>
    <w:rsid w:val="0025651D"/>
    <w:rsid w:val="00256777"/>
    <w:rsid w:val="00256C2E"/>
    <w:rsid w:val="00257DC5"/>
    <w:rsid w:val="00261F8A"/>
    <w:rsid w:val="00262A0B"/>
    <w:rsid w:val="00262A78"/>
    <w:rsid w:val="00262BA3"/>
    <w:rsid w:val="002631D6"/>
    <w:rsid w:val="00263A73"/>
    <w:rsid w:val="0026407B"/>
    <w:rsid w:val="002640E6"/>
    <w:rsid w:val="0026429E"/>
    <w:rsid w:val="0026448B"/>
    <w:rsid w:val="00264AB4"/>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80342"/>
    <w:rsid w:val="002804F0"/>
    <w:rsid w:val="00280850"/>
    <w:rsid w:val="00280F55"/>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2C"/>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3AF"/>
    <w:rsid w:val="002A184A"/>
    <w:rsid w:val="002A19A8"/>
    <w:rsid w:val="002A1C68"/>
    <w:rsid w:val="002A1FCD"/>
    <w:rsid w:val="002A2006"/>
    <w:rsid w:val="002A2017"/>
    <w:rsid w:val="002A30DE"/>
    <w:rsid w:val="002A348A"/>
    <w:rsid w:val="002A3B81"/>
    <w:rsid w:val="002A3D21"/>
    <w:rsid w:val="002A46E6"/>
    <w:rsid w:val="002A482D"/>
    <w:rsid w:val="002A485C"/>
    <w:rsid w:val="002A514E"/>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4DC5"/>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31B"/>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618"/>
    <w:rsid w:val="00335C55"/>
    <w:rsid w:val="003368E8"/>
    <w:rsid w:val="00337E57"/>
    <w:rsid w:val="00340170"/>
    <w:rsid w:val="00340383"/>
    <w:rsid w:val="00340968"/>
    <w:rsid w:val="00340B39"/>
    <w:rsid w:val="00341A34"/>
    <w:rsid w:val="00341BA6"/>
    <w:rsid w:val="00341EA6"/>
    <w:rsid w:val="00341EDB"/>
    <w:rsid w:val="00341F3E"/>
    <w:rsid w:val="0034201D"/>
    <w:rsid w:val="00342D78"/>
    <w:rsid w:val="00342FD4"/>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2EF"/>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D3C"/>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8DB"/>
    <w:rsid w:val="00387B7E"/>
    <w:rsid w:val="003903B7"/>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3B5"/>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91C"/>
    <w:rsid w:val="00452976"/>
    <w:rsid w:val="00452C14"/>
    <w:rsid w:val="00452D98"/>
    <w:rsid w:val="00453B1E"/>
    <w:rsid w:val="00453EC5"/>
    <w:rsid w:val="0045445A"/>
    <w:rsid w:val="004551F9"/>
    <w:rsid w:val="0045560C"/>
    <w:rsid w:val="00455970"/>
    <w:rsid w:val="00456DBD"/>
    <w:rsid w:val="00456F53"/>
    <w:rsid w:val="004573EC"/>
    <w:rsid w:val="004576CB"/>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59D1"/>
    <w:rsid w:val="0048620F"/>
    <w:rsid w:val="00486677"/>
    <w:rsid w:val="00486853"/>
    <w:rsid w:val="004870CA"/>
    <w:rsid w:val="00487E46"/>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3967"/>
    <w:rsid w:val="004B416A"/>
    <w:rsid w:val="004B4E0F"/>
    <w:rsid w:val="004B5B19"/>
    <w:rsid w:val="004B5C54"/>
    <w:rsid w:val="004B6B80"/>
    <w:rsid w:val="004B6F9A"/>
    <w:rsid w:val="004B7067"/>
    <w:rsid w:val="004B7744"/>
    <w:rsid w:val="004B77B1"/>
    <w:rsid w:val="004B79FA"/>
    <w:rsid w:val="004B7E05"/>
    <w:rsid w:val="004C0504"/>
    <w:rsid w:val="004C1460"/>
    <w:rsid w:val="004C1A39"/>
    <w:rsid w:val="004C1C68"/>
    <w:rsid w:val="004C1D92"/>
    <w:rsid w:val="004C1ECA"/>
    <w:rsid w:val="004C28E4"/>
    <w:rsid w:val="004C2D97"/>
    <w:rsid w:val="004C334F"/>
    <w:rsid w:val="004C3CC5"/>
    <w:rsid w:val="004C4A7C"/>
    <w:rsid w:val="004C4AD8"/>
    <w:rsid w:val="004C522B"/>
    <w:rsid w:val="004C5AC3"/>
    <w:rsid w:val="004C658A"/>
    <w:rsid w:val="004C65A0"/>
    <w:rsid w:val="004C6A84"/>
    <w:rsid w:val="004C6BB0"/>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70"/>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42BB"/>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97CF5"/>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295"/>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C59"/>
    <w:rsid w:val="005F412F"/>
    <w:rsid w:val="005F4859"/>
    <w:rsid w:val="005F5320"/>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AF4"/>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5A5"/>
    <w:rsid w:val="00644661"/>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4C8A"/>
    <w:rsid w:val="00655061"/>
    <w:rsid w:val="00655802"/>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77F7C"/>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5C23"/>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7DF"/>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2F2F"/>
    <w:rsid w:val="006E30E3"/>
    <w:rsid w:val="006E31D2"/>
    <w:rsid w:val="006E375E"/>
    <w:rsid w:val="006E3D07"/>
    <w:rsid w:val="006E3D50"/>
    <w:rsid w:val="006E3F03"/>
    <w:rsid w:val="006E3F9A"/>
    <w:rsid w:val="006E407B"/>
    <w:rsid w:val="006E49D9"/>
    <w:rsid w:val="006E4FC0"/>
    <w:rsid w:val="006E50F7"/>
    <w:rsid w:val="006E7773"/>
    <w:rsid w:val="006E7FCB"/>
    <w:rsid w:val="006F039C"/>
    <w:rsid w:val="006F0CDD"/>
    <w:rsid w:val="006F12D6"/>
    <w:rsid w:val="006F2C61"/>
    <w:rsid w:val="006F3969"/>
    <w:rsid w:val="006F40B5"/>
    <w:rsid w:val="006F447A"/>
    <w:rsid w:val="006F4623"/>
    <w:rsid w:val="006F4BE1"/>
    <w:rsid w:val="006F57C7"/>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91A"/>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47C9E"/>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29C"/>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447"/>
    <w:rsid w:val="00765605"/>
    <w:rsid w:val="00767C21"/>
    <w:rsid w:val="00767C5A"/>
    <w:rsid w:val="00767EA3"/>
    <w:rsid w:val="00767FF3"/>
    <w:rsid w:val="00770782"/>
    <w:rsid w:val="00771706"/>
    <w:rsid w:val="00771F37"/>
    <w:rsid w:val="0077224F"/>
    <w:rsid w:val="00772CD5"/>
    <w:rsid w:val="007730EE"/>
    <w:rsid w:val="0077334A"/>
    <w:rsid w:val="00773375"/>
    <w:rsid w:val="00773B65"/>
    <w:rsid w:val="0077518D"/>
    <w:rsid w:val="0077543A"/>
    <w:rsid w:val="00775567"/>
    <w:rsid w:val="00775868"/>
    <w:rsid w:val="00775B71"/>
    <w:rsid w:val="00775D34"/>
    <w:rsid w:val="0077616C"/>
    <w:rsid w:val="00776D66"/>
    <w:rsid w:val="00777591"/>
    <w:rsid w:val="007776D2"/>
    <w:rsid w:val="00777D96"/>
    <w:rsid w:val="0078077A"/>
    <w:rsid w:val="00780944"/>
    <w:rsid w:val="00780AD5"/>
    <w:rsid w:val="00781266"/>
    <w:rsid w:val="007815B7"/>
    <w:rsid w:val="00781CC2"/>
    <w:rsid w:val="00781D58"/>
    <w:rsid w:val="00782184"/>
    <w:rsid w:val="00782458"/>
    <w:rsid w:val="00782656"/>
    <w:rsid w:val="0078313F"/>
    <w:rsid w:val="007831A1"/>
    <w:rsid w:val="00783517"/>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1ED2"/>
    <w:rsid w:val="0079224C"/>
    <w:rsid w:val="007931B4"/>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2D54"/>
    <w:rsid w:val="007A34C5"/>
    <w:rsid w:val="007A3F84"/>
    <w:rsid w:val="007A404C"/>
    <w:rsid w:val="007A4E61"/>
    <w:rsid w:val="007A4FC0"/>
    <w:rsid w:val="007A532E"/>
    <w:rsid w:val="007A5713"/>
    <w:rsid w:val="007A66D5"/>
    <w:rsid w:val="007A6703"/>
    <w:rsid w:val="007A67B9"/>
    <w:rsid w:val="007A7887"/>
    <w:rsid w:val="007A7C73"/>
    <w:rsid w:val="007A7CCC"/>
    <w:rsid w:val="007A7D63"/>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1E43"/>
    <w:rsid w:val="007C20D4"/>
    <w:rsid w:val="007C2107"/>
    <w:rsid w:val="007C2821"/>
    <w:rsid w:val="007C2A2C"/>
    <w:rsid w:val="007C3755"/>
    <w:rsid w:val="007C378A"/>
    <w:rsid w:val="007C395C"/>
    <w:rsid w:val="007C3C5E"/>
    <w:rsid w:val="007C42D8"/>
    <w:rsid w:val="007C529F"/>
    <w:rsid w:val="007C5634"/>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251"/>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57C5B"/>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6C4"/>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10D3"/>
    <w:rsid w:val="008A10EC"/>
    <w:rsid w:val="008A147B"/>
    <w:rsid w:val="008A19CB"/>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5D1"/>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1BC7"/>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071"/>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1EB"/>
    <w:rsid w:val="00922602"/>
    <w:rsid w:val="0092327A"/>
    <w:rsid w:val="00924684"/>
    <w:rsid w:val="00924974"/>
    <w:rsid w:val="00925593"/>
    <w:rsid w:val="0092682B"/>
    <w:rsid w:val="00926CC4"/>
    <w:rsid w:val="009276D7"/>
    <w:rsid w:val="00930547"/>
    <w:rsid w:val="009306D7"/>
    <w:rsid w:val="009317C1"/>
    <w:rsid w:val="00932277"/>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39D"/>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A5"/>
    <w:rsid w:val="009D72D4"/>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07E3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B79"/>
    <w:rsid w:val="00A33691"/>
    <w:rsid w:val="00A339DC"/>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5E0C"/>
    <w:rsid w:val="00A46244"/>
    <w:rsid w:val="00A46C2D"/>
    <w:rsid w:val="00A477E1"/>
    <w:rsid w:val="00A5036F"/>
    <w:rsid w:val="00A50BAD"/>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0A0"/>
    <w:rsid w:val="00A97345"/>
    <w:rsid w:val="00A975D3"/>
    <w:rsid w:val="00AA0F70"/>
    <w:rsid w:val="00AA12E6"/>
    <w:rsid w:val="00AA1744"/>
    <w:rsid w:val="00AA1984"/>
    <w:rsid w:val="00AA3040"/>
    <w:rsid w:val="00AA4150"/>
    <w:rsid w:val="00AA537D"/>
    <w:rsid w:val="00AA54E4"/>
    <w:rsid w:val="00AA5504"/>
    <w:rsid w:val="00AA576D"/>
    <w:rsid w:val="00AA59FE"/>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0B0"/>
    <w:rsid w:val="00AF1869"/>
    <w:rsid w:val="00AF1E45"/>
    <w:rsid w:val="00AF1E9D"/>
    <w:rsid w:val="00AF206A"/>
    <w:rsid w:val="00AF2F2C"/>
    <w:rsid w:val="00AF39A9"/>
    <w:rsid w:val="00AF3A17"/>
    <w:rsid w:val="00AF3C8C"/>
    <w:rsid w:val="00AF4570"/>
    <w:rsid w:val="00AF4745"/>
    <w:rsid w:val="00AF47C2"/>
    <w:rsid w:val="00AF4B8B"/>
    <w:rsid w:val="00AF5BDD"/>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3E7A"/>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0BC"/>
    <w:rsid w:val="00B2094C"/>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9D"/>
    <w:rsid w:val="00B2798F"/>
    <w:rsid w:val="00B27C54"/>
    <w:rsid w:val="00B27CA0"/>
    <w:rsid w:val="00B27CF9"/>
    <w:rsid w:val="00B302F3"/>
    <w:rsid w:val="00B30B67"/>
    <w:rsid w:val="00B3109E"/>
    <w:rsid w:val="00B31488"/>
    <w:rsid w:val="00B3153E"/>
    <w:rsid w:val="00B31F79"/>
    <w:rsid w:val="00B32230"/>
    <w:rsid w:val="00B32DB5"/>
    <w:rsid w:val="00B33A2D"/>
    <w:rsid w:val="00B34AE5"/>
    <w:rsid w:val="00B3505D"/>
    <w:rsid w:val="00B3566A"/>
    <w:rsid w:val="00B35696"/>
    <w:rsid w:val="00B3586E"/>
    <w:rsid w:val="00B35EA9"/>
    <w:rsid w:val="00B35FE8"/>
    <w:rsid w:val="00B36191"/>
    <w:rsid w:val="00B36421"/>
    <w:rsid w:val="00B36BF7"/>
    <w:rsid w:val="00B36F9E"/>
    <w:rsid w:val="00B37731"/>
    <w:rsid w:val="00B378E9"/>
    <w:rsid w:val="00B37CC3"/>
    <w:rsid w:val="00B40854"/>
    <w:rsid w:val="00B40F1D"/>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1842"/>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4BB"/>
    <w:rsid w:val="00BB06CF"/>
    <w:rsid w:val="00BB091A"/>
    <w:rsid w:val="00BB0BF8"/>
    <w:rsid w:val="00BB1588"/>
    <w:rsid w:val="00BB1E89"/>
    <w:rsid w:val="00BB2314"/>
    <w:rsid w:val="00BB246D"/>
    <w:rsid w:val="00BB2B46"/>
    <w:rsid w:val="00BB3410"/>
    <w:rsid w:val="00BB3414"/>
    <w:rsid w:val="00BB34F8"/>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259"/>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020"/>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4D0E"/>
    <w:rsid w:val="00C158FB"/>
    <w:rsid w:val="00C15D83"/>
    <w:rsid w:val="00C163C3"/>
    <w:rsid w:val="00C16541"/>
    <w:rsid w:val="00C16751"/>
    <w:rsid w:val="00C16EB6"/>
    <w:rsid w:val="00C16F32"/>
    <w:rsid w:val="00C170C3"/>
    <w:rsid w:val="00C171FE"/>
    <w:rsid w:val="00C17A19"/>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065"/>
    <w:rsid w:val="00C27587"/>
    <w:rsid w:val="00C27994"/>
    <w:rsid w:val="00C27A30"/>
    <w:rsid w:val="00C27BC5"/>
    <w:rsid w:val="00C27C27"/>
    <w:rsid w:val="00C30205"/>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764"/>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65"/>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63D"/>
    <w:rsid w:val="00CA580B"/>
    <w:rsid w:val="00CA642C"/>
    <w:rsid w:val="00CA7975"/>
    <w:rsid w:val="00CB057D"/>
    <w:rsid w:val="00CB1556"/>
    <w:rsid w:val="00CB2052"/>
    <w:rsid w:val="00CB2744"/>
    <w:rsid w:val="00CB2CDD"/>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315"/>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6B3"/>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47A4B"/>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74B"/>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B87"/>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5F5A"/>
    <w:rsid w:val="00DE678C"/>
    <w:rsid w:val="00DE6898"/>
    <w:rsid w:val="00DE6CE6"/>
    <w:rsid w:val="00DE6E8E"/>
    <w:rsid w:val="00DE75CA"/>
    <w:rsid w:val="00DE7793"/>
    <w:rsid w:val="00DF047E"/>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9A7"/>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1C1"/>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7"/>
    <w:rsid w:val="00E70D7B"/>
    <w:rsid w:val="00E70DD9"/>
    <w:rsid w:val="00E7150E"/>
    <w:rsid w:val="00E71FDA"/>
    <w:rsid w:val="00E72424"/>
    <w:rsid w:val="00E725DE"/>
    <w:rsid w:val="00E727AF"/>
    <w:rsid w:val="00E728BC"/>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961"/>
    <w:rsid w:val="00E9626C"/>
    <w:rsid w:val="00E962AF"/>
    <w:rsid w:val="00E9674B"/>
    <w:rsid w:val="00E967F1"/>
    <w:rsid w:val="00E973A7"/>
    <w:rsid w:val="00E9764B"/>
    <w:rsid w:val="00E976DF"/>
    <w:rsid w:val="00E9789E"/>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6B0"/>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C15"/>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F0D"/>
    <w:rsid w:val="00F05849"/>
    <w:rsid w:val="00F0596B"/>
    <w:rsid w:val="00F05A7E"/>
    <w:rsid w:val="00F06196"/>
    <w:rsid w:val="00F0621C"/>
    <w:rsid w:val="00F07BF2"/>
    <w:rsid w:val="00F07C64"/>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14E"/>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08"/>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0EB2"/>
    <w:rsid w:val="00FC1002"/>
    <w:rsid w:val="00FC109F"/>
    <w:rsid w:val="00FC1836"/>
    <w:rsid w:val="00FC250E"/>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B76"/>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C5C"/>
    <w:rsid w:val="00FE6CEC"/>
    <w:rsid w:val="00FE7149"/>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5"/>
      </w:numPr>
    </w:pPr>
  </w:style>
  <w:style w:type="numbering" w:customStyle="1" w:styleId="WWNum241">
    <w:name w:val="WWNum241"/>
    <w:basedOn w:val="Bezlisty"/>
    <w:rsid w:val="002D79EE"/>
    <w:pPr>
      <w:numPr>
        <w:numId w:val="46"/>
      </w:numPr>
    </w:pPr>
  </w:style>
  <w:style w:type="numbering" w:customStyle="1" w:styleId="WWNum22">
    <w:name w:val="WWNum22"/>
    <w:basedOn w:val="Bezlisty"/>
    <w:rsid w:val="002D79EE"/>
    <w:pPr>
      <w:numPr>
        <w:numId w:val="53"/>
      </w:numPr>
    </w:pPr>
  </w:style>
  <w:style w:type="numbering" w:customStyle="1" w:styleId="WWNum211">
    <w:name w:val="WWNum211"/>
    <w:basedOn w:val="Bezlisty"/>
    <w:rsid w:val="002D79EE"/>
    <w:pPr>
      <w:numPr>
        <w:numId w:val="76"/>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7A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76D3FD80-9F00-4AC4-85A6-C13FB583C5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708DB-0D0C-490F-AAEC-19FFD840A8C4}">
  <ds:schemaRefs>
    <ds:schemaRef ds:uri="http://schemas.openxmlformats.org/officeDocument/2006/bibliography"/>
  </ds:schemaRefs>
</ds:datastoreItem>
</file>

<file path=customXml/itemProps5.xml><?xml version="1.0" encoding="utf-8"?>
<ds:datastoreItem xmlns:ds="http://schemas.openxmlformats.org/officeDocument/2006/customXml" ds:itemID="{F7C7AC48-CCAF-4522-9312-88A8DBF2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3136</Words>
  <Characters>18818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3</cp:revision>
  <cp:lastPrinted>2025-02-07T08:32:00Z</cp:lastPrinted>
  <dcterms:created xsi:type="dcterms:W3CDTF">2025-02-07T09:37:00Z</dcterms:created>
  <dcterms:modified xsi:type="dcterms:W3CDTF">2025-02-07T09:38:00Z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